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71"/>
        <w:gridCol w:w="2716"/>
        <w:gridCol w:w="3136"/>
        <w:gridCol w:w="3497"/>
      </w:tblGrid>
      <w:tr w:rsidR="00AA0F2C" w:rsidRPr="004558A4" w:rsidTr="00AB449A">
        <w:tc>
          <w:tcPr>
            <w:tcW w:w="1578" w:type="dxa"/>
          </w:tcPr>
          <w:p w:rsidR="00AA0F2C" w:rsidRPr="00B9207C" w:rsidRDefault="00AA0F2C" w:rsidP="00191DC1">
            <w:pPr>
              <w:rPr>
                <w:rFonts w:asciiTheme="minorHAnsi" w:hAnsiTheme="minorHAnsi" w:cstheme="minorHAnsi"/>
                <w:b/>
                <w:sz w:val="22"/>
                <w:szCs w:val="22"/>
                <w:lang w:val="es-CL"/>
              </w:rPr>
            </w:pPr>
            <w:bookmarkStart w:id="0" w:name="_GoBack"/>
            <w:bookmarkEnd w:id="0"/>
            <w:r w:rsidRPr="00B9207C">
              <w:rPr>
                <w:rFonts w:asciiTheme="minorHAnsi" w:hAnsiTheme="minorHAnsi" w:cstheme="minorHAnsi"/>
                <w:b/>
                <w:sz w:val="22"/>
                <w:szCs w:val="22"/>
                <w:lang w:val="es-CL"/>
              </w:rPr>
              <w:t>Profesor (a):</w:t>
            </w:r>
          </w:p>
        </w:tc>
        <w:tc>
          <w:tcPr>
            <w:tcW w:w="6003" w:type="dxa"/>
            <w:gridSpan w:val="2"/>
          </w:tcPr>
          <w:p w:rsidR="00AA0F2C" w:rsidRPr="00B9207C" w:rsidRDefault="006E0C0B">
            <w:pPr>
              <w:rPr>
                <w:rFonts w:asciiTheme="minorHAnsi" w:hAnsiTheme="minorHAnsi" w:cstheme="minorHAnsi"/>
                <w:b/>
                <w:sz w:val="22"/>
                <w:szCs w:val="22"/>
                <w:lang w:val="es-CL"/>
              </w:rPr>
            </w:pP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es-CL" w:eastAsia="es-CL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911225</wp:posOffset>
                      </wp:positionH>
                      <wp:positionV relativeFrom="paragraph">
                        <wp:posOffset>-451485</wp:posOffset>
                      </wp:positionV>
                      <wp:extent cx="3218180" cy="261620"/>
                      <wp:effectExtent l="0" t="1270" r="0" b="381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18180" cy="261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264EE" w:rsidRPr="004264EE" w:rsidRDefault="004264EE" w:rsidP="004264EE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lang w:val="es-CL"/>
                                    </w:rPr>
                                  </w:pPr>
                                  <w:r w:rsidRPr="004264EE">
                                    <w:rPr>
                                      <w:rFonts w:asciiTheme="minorHAnsi" w:hAnsiTheme="minorHAnsi" w:cstheme="minorHAnsi"/>
                                      <w:lang w:val="es-CL"/>
                                    </w:rPr>
                                    <w:t>PLANIFICACIÓN DE CLASE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71.75pt;margin-top:-35.55pt;width:253.4pt;height:20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" stroked="f">
                      <v:textbox>
                        <w:txbxContent>
                          <w:p w:rsidR="004264EE" w:rsidRPr="004264EE" w:rsidRDefault="004264EE" w:rsidP="004264EE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lang w:val="es-CL"/>
                              </w:rPr>
                            </w:pPr>
                            <w:r w:rsidRPr="004264EE">
                              <w:rPr>
                                <w:rFonts w:asciiTheme="minorHAnsi" w:hAnsiTheme="minorHAnsi" w:cstheme="minorHAnsi"/>
                                <w:lang w:val="es-CL"/>
                              </w:rPr>
                              <w:t>PLANIFICACIÓN DE CLASE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560" w:type="dxa"/>
            <w:tcBorders>
              <w:bottom w:val="single" w:sz="4" w:space="0" w:color="000000"/>
            </w:tcBorders>
          </w:tcPr>
          <w:p w:rsidR="00AA0F2C" w:rsidRPr="00B9207C" w:rsidRDefault="00AA0F2C" w:rsidP="00191DC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CL"/>
              </w:rPr>
            </w:pPr>
            <w:r w:rsidRPr="00B9207C">
              <w:rPr>
                <w:rFonts w:asciiTheme="minorHAnsi" w:hAnsiTheme="minorHAnsi" w:cstheme="minorHAnsi"/>
                <w:b/>
                <w:sz w:val="22"/>
                <w:szCs w:val="22"/>
                <w:lang w:val="es-CL"/>
              </w:rPr>
              <w:t>Educación Media</w:t>
            </w:r>
          </w:p>
        </w:tc>
      </w:tr>
      <w:tr w:rsidR="00AA0F2C" w:rsidRPr="004558A4" w:rsidTr="0057797C">
        <w:tc>
          <w:tcPr>
            <w:tcW w:w="1578" w:type="dxa"/>
          </w:tcPr>
          <w:p w:rsidR="00AA0F2C" w:rsidRPr="00B9207C" w:rsidRDefault="00AA0F2C" w:rsidP="00191DC1">
            <w:pPr>
              <w:rPr>
                <w:rFonts w:asciiTheme="minorHAnsi" w:hAnsiTheme="minorHAnsi" w:cstheme="minorHAnsi"/>
                <w:b/>
                <w:sz w:val="22"/>
                <w:szCs w:val="22"/>
                <w:lang w:val="es-CL"/>
              </w:rPr>
            </w:pPr>
            <w:r w:rsidRPr="00B9207C">
              <w:rPr>
                <w:rFonts w:asciiTheme="minorHAnsi" w:hAnsiTheme="minorHAnsi" w:cstheme="minorHAnsi"/>
                <w:b/>
                <w:sz w:val="22"/>
                <w:szCs w:val="22"/>
                <w:lang w:val="es-CL"/>
              </w:rPr>
              <w:t>Asignatura:</w:t>
            </w:r>
          </w:p>
        </w:tc>
        <w:tc>
          <w:tcPr>
            <w:tcW w:w="6003" w:type="dxa"/>
            <w:gridSpan w:val="2"/>
          </w:tcPr>
          <w:p w:rsidR="00AA0F2C" w:rsidRPr="00B9207C" w:rsidRDefault="00AA0F2C">
            <w:pPr>
              <w:rPr>
                <w:rFonts w:asciiTheme="minorHAnsi" w:hAnsiTheme="minorHAnsi" w:cstheme="minorHAnsi"/>
                <w:b/>
                <w:sz w:val="22"/>
                <w:szCs w:val="22"/>
                <w:lang w:val="es-CL"/>
              </w:rPr>
            </w:pPr>
          </w:p>
        </w:tc>
        <w:tc>
          <w:tcPr>
            <w:tcW w:w="3560" w:type="dxa"/>
            <w:tcBorders>
              <w:bottom w:val="single" w:sz="4" w:space="0" w:color="000000"/>
            </w:tcBorders>
          </w:tcPr>
          <w:p w:rsidR="00AA0F2C" w:rsidRPr="00B9207C" w:rsidRDefault="00AA0F2C" w:rsidP="00191DC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CL"/>
              </w:rPr>
            </w:pPr>
            <w:r w:rsidRPr="00B9207C">
              <w:rPr>
                <w:rFonts w:asciiTheme="minorHAnsi" w:hAnsiTheme="minorHAnsi" w:cstheme="minorHAnsi"/>
                <w:b/>
                <w:sz w:val="22"/>
                <w:szCs w:val="22"/>
                <w:lang w:val="es-CL"/>
              </w:rPr>
              <w:t>Primer Semestre</w:t>
            </w:r>
          </w:p>
        </w:tc>
      </w:tr>
      <w:tr w:rsidR="00AA0F2C" w:rsidRPr="004558A4" w:rsidTr="00AA0F2C">
        <w:tc>
          <w:tcPr>
            <w:tcW w:w="1578" w:type="dxa"/>
          </w:tcPr>
          <w:p w:rsidR="00AA0F2C" w:rsidRPr="00B9207C" w:rsidRDefault="00294A21" w:rsidP="00191DC1">
            <w:pPr>
              <w:rPr>
                <w:rFonts w:asciiTheme="minorHAnsi" w:hAnsiTheme="minorHAnsi" w:cstheme="minorHAnsi"/>
                <w:b/>
                <w:sz w:val="22"/>
                <w:szCs w:val="22"/>
                <w:lang w:val="es-CL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s-CL"/>
              </w:rPr>
              <w:t>Curso</w:t>
            </w:r>
            <w:r w:rsidR="00AA0F2C" w:rsidRPr="00B9207C">
              <w:rPr>
                <w:rFonts w:asciiTheme="minorHAnsi" w:hAnsiTheme="minorHAnsi" w:cstheme="minorHAnsi"/>
                <w:b/>
                <w:sz w:val="22"/>
                <w:szCs w:val="22"/>
                <w:lang w:val="es-CL"/>
              </w:rPr>
              <w:t>:</w:t>
            </w:r>
          </w:p>
        </w:tc>
        <w:tc>
          <w:tcPr>
            <w:tcW w:w="2783" w:type="dxa"/>
          </w:tcPr>
          <w:p w:rsidR="00AA0F2C" w:rsidRPr="00B9207C" w:rsidRDefault="00AA0F2C">
            <w:pPr>
              <w:rPr>
                <w:rFonts w:asciiTheme="minorHAnsi" w:hAnsiTheme="minorHAnsi" w:cstheme="minorHAnsi"/>
                <w:b/>
                <w:sz w:val="22"/>
                <w:szCs w:val="22"/>
                <w:lang w:val="es-CL"/>
              </w:rPr>
            </w:pPr>
          </w:p>
        </w:tc>
        <w:tc>
          <w:tcPr>
            <w:tcW w:w="6780" w:type="dxa"/>
            <w:gridSpan w:val="2"/>
            <w:vMerge w:val="restart"/>
            <w:tcBorders>
              <w:right w:val="nil"/>
            </w:tcBorders>
          </w:tcPr>
          <w:p w:rsidR="00AA0F2C" w:rsidRPr="00B9207C" w:rsidRDefault="00AA0F2C" w:rsidP="0039290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CL"/>
              </w:rPr>
            </w:pPr>
          </w:p>
        </w:tc>
      </w:tr>
      <w:tr w:rsidR="00AA0F2C" w:rsidRPr="004558A4" w:rsidTr="00AA0F2C">
        <w:tc>
          <w:tcPr>
            <w:tcW w:w="1578" w:type="dxa"/>
          </w:tcPr>
          <w:p w:rsidR="00AA0F2C" w:rsidRPr="00B9207C" w:rsidRDefault="00294A21">
            <w:pPr>
              <w:rPr>
                <w:rFonts w:asciiTheme="minorHAnsi" w:hAnsiTheme="minorHAnsi" w:cstheme="minorHAnsi"/>
                <w:b/>
                <w:sz w:val="22"/>
                <w:szCs w:val="22"/>
                <w:lang w:val="es-CL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s-CL"/>
              </w:rPr>
              <w:t>Clase</w:t>
            </w:r>
            <w:r w:rsidR="00AA0F2C">
              <w:rPr>
                <w:rFonts w:asciiTheme="minorHAnsi" w:hAnsiTheme="minorHAnsi" w:cstheme="minorHAnsi"/>
                <w:b/>
                <w:sz w:val="22"/>
                <w:szCs w:val="22"/>
                <w:lang w:val="es-CL"/>
              </w:rPr>
              <w:t>:</w:t>
            </w:r>
          </w:p>
        </w:tc>
        <w:tc>
          <w:tcPr>
            <w:tcW w:w="2783" w:type="dxa"/>
          </w:tcPr>
          <w:p w:rsidR="00AA0F2C" w:rsidRPr="00B9207C" w:rsidRDefault="00AA0F2C">
            <w:pPr>
              <w:rPr>
                <w:rFonts w:asciiTheme="minorHAnsi" w:hAnsiTheme="minorHAnsi" w:cstheme="minorHAnsi"/>
                <w:b/>
                <w:sz w:val="22"/>
                <w:szCs w:val="22"/>
                <w:lang w:val="es-CL"/>
              </w:rPr>
            </w:pPr>
          </w:p>
        </w:tc>
        <w:tc>
          <w:tcPr>
            <w:tcW w:w="6780" w:type="dxa"/>
            <w:gridSpan w:val="2"/>
            <w:vMerge/>
            <w:tcBorders>
              <w:bottom w:val="nil"/>
              <w:right w:val="nil"/>
            </w:tcBorders>
          </w:tcPr>
          <w:p w:rsidR="00AA0F2C" w:rsidRPr="00B9207C" w:rsidRDefault="00AA0F2C" w:rsidP="0039290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CL"/>
              </w:rPr>
            </w:pPr>
          </w:p>
        </w:tc>
      </w:tr>
    </w:tbl>
    <w:p w:rsidR="00670E11" w:rsidRPr="004558A4" w:rsidRDefault="00681AAA">
      <w:pPr>
        <w:ind w:firstLine="708"/>
        <w:rPr>
          <w:rFonts w:asciiTheme="minorHAnsi" w:hAnsiTheme="minorHAnsi" w:cstheme="minorHAnsi"/>
          <w:sz w:val="20"/>
          <w:szCs w:val="20"/>
          <w:lang w:val="es-CL"/>
        </w:rPr>
      </w:pPr>
      <w:r w:rsidRPr="004558A4">
        <w:rPr>
          <w:rFonts w:asciiTheme="minorHAnsi" w:hAnsiTheme="minorHAnsi" w:cstheme="minorHAnsi"/>
          <w:b/>
          <w:sz w:val="20"/>
          <w:szCs w:val="20"/>
          <w:lang w:val="es-CL"/>
        </w:rPr>
        <w:t xml:space="preserve">                                                                                                                </w:t>
      </w:r>
    </w:p>
    <w:tbl>
      <w:tblPr>
        <w:tblStyle w:val="Tablaconcuadrcula"/>
        <w:tblW w:w="11141" w:type="dxa"/>
        <w:tblLook w:val="04A0" w:firstRow="1" w:lastRow="0" w:firstColumn="1" w:lastColumn="0" w:noHBand="0" w:noVBand="1"/>
      </w:tblPr>
      <w:tblGrid>
        <w:gridCol w:w="11141"/>
      </w:tblGrid>
      <w:tr w:rsidR="006427ED" w:rsidRPr="004558A4" w:rsidTr="006427ED">
        <w:tc>
          <w:tcPr>
            <w:tcW w:w="11141" w:type="dxa"/>
          </w:tcPr>
          <w:p w:rsidR="006427ED" w:rsidRPr="00B9207C" w:rsidRDefault="006427ED" w:rsidP="006427E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CL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s-CL"/>
              </w:rPr>
              <w:t>Objetivo de Aprendizaje | Aprendizaje Esperado</w:t>
            </w:r>
          </w:p>
        </w:tc>
      </w:tr>
      <w:tr w:rsidR="006427ED" w:rsidRPr="004558A4" w:rsidTr="006427ED">
        <w:tc>
          <w:tcPr>
            <w:tcW w:w="11141" w:type="dxa"/>
          </w:tcPr>
          <w:p w:rsidR="006427ED" w:rsidRDefault="006427ED" w:rsidP="006427E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CL"/>
              </w:rPr>
            </w:pPr>
          </w:p>
          <w:p w:rsidR="006427ED" w:rsidRDefault="006427ED" w:rsidP="006427E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CL"/>
              </w:rPr>
            </w:pPr>
          </w:p>
        </w:tc>
      </w:tr>
      <w:tr w:rsidR="006427ED" w:rsidRPr="004558A4" w:rsidTr="006427ED">
        <w:tc>
          <w:tcPr>
            <w:tcW w:w="11141" w:type="dxa"/>
          </w:tcPr>
          <w:p w:rsidR="006427ED" w:rsidRDefault="006427ED" w:rsidP="006427E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CL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s-CL"/>
              </w:rPr>
              <w:t>Objetivo de Clase</w:t>
            </w:r>
          </w:p>
        </w:tc>
      </w:tr>
      <w:tr w:rsidR="006427ED" w:rsidRPr="004558A4" w:rsidTr="006427ED">
        <w:tc>
          <w:tcPr>
            <w:tcW w:w="11141" w:type="dxa"/>
          </w:tcPr>
          <w:p w:rsidR="006427ED" w:rsidRDefault="006427ED" w:rsidP="006427E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CL"/>
              </w:rPr>
            </w:pPr>
          </w:p>
          <w:p w:rsidR="006427ED" w:rsidRDefault="006427ED" w:rsidP="006427E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CL"/>
              </w:rPr>
            </w:pPr>
          </w:p>
        </w:tc>
      </w:tr>
    </w:tbl>
    <w:p w:rsidR="00FD63B7" w:rsidRPr="004558A4" w:rsidRDefault="00FD63B7">
      <w:pPr>
        <w:ind w:firstLine="708"/>
        <w:rPr>
          <w:rFonts w:asciiTheme="minorHAnsi" w:hAnsiTheme="minorHAnsi" w:cstheme="minorHAnsi"/>
          <w:sz w:val="20"/>
          <w:szCs w:val="20"/>
          <w:lang w:val="es-CL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7276"/>
        <w:gridCol w:w="3639"/>
      </w:tblGrid>
      <w:tr w:rsidR="006427ED" w:rsidTr="006427ED">
        <w:tc>
          <w:tcPr>
            <w:tcW w:w="3333" w:type="pct"/>
          </w:tcPr>
          <w:p w:rsidR="006427ED" w:rsidRPr="006427ED" w:rsidRDefault="006427ED">
            <w:pPr>
              <w:rPr>
                <w:rFonts w:asciiTheme="minorHAnsi" w:hAnsiTheme="minorHAnsi" w:cstheme="minorHAnsi"/>
                <w:b/>
                <w:sz w:val="20"/>
                <w:szCs w:val="20"/>
                <w:lang w:val="es-CL"/>
              </w:rPr>
            </w:pPr>
            <w:r w:rsidRPr="006427ED">
              <w:rPr>
                <w:rFonts w:asciiTheme="minorHAnsi" w:hAnsiTheme="minorHAnsi" w:cstheme="minorHAnsi"/>
                <w:b/>
                <w:sz w:val="20"/>
                <w:szCs w:val="20"/>
                <w:lang w:val="es-CL"/>
              </w:rPr>
              <w:t>Inicio:</w:t>
            </w:r>
          </w:p>
          <w:p w:rsidR="006427ED" w:rsidRPr="006427ED" w:rsidRDefault="006427ED">
            <w:pPr>
              <w:rPr>
                <w:rFonts w:asciiTheme="minorHAnsi" w:hAnsiTheme="minorHAnsi" w:cstheme="minorHAnsi"/>
                <w:b/>
                <w:sz w:val="20"/>
                <w:szCs w:val="20"/>
                <w:lang w:val="es-CL"/>
              </w:rPr>
            </w:pPr>
          </w:p>
          <w:p w:rsidR="006427ED" w:rsidRPr="006427ED" w:rsidRDefault="006427ED">
            <w:pPr>
              <w:rPr>
                <w:rFonts w:asciiTheme="minorHAnsi" w:hAnsiTheme="minorHAnsi" w:cstheme="minorHAnsi"/>
                <w:b/>
                <w:sz w:val="20"/>
                <w:szCs w:val="20"/>
                <w:lang w:val="es-CL"/>
              </w:rPr>
            </w:pPr>
          </w:p>
          <w:p w:rsidR="006427ED" w:rsidRPr="006427ED" w:rsidRDefault="006427ED">
            <w:pPr>
              <w:rPr>
                <w:rFonts w:asciiTheme="minorHAnsi" w:hAnsiTheme="minorHAnsi" w:cstheme="minorHAnsi"/>
                <w:b/>
                <w:sz w:val="20"/>
                <w:szCs w:val="20"/>
                <w:lang w:val="es-CL"/>
              </w:rPr>
            </w:pPr>
          </w:p>
          <w:p w:rsidR="006427ED" w:rsidRPr="006427ED" w:rsidRDefault="006427ED">
            <w:pPr>
              <w:rPr>
                <w:rFonts w:asciiTheme="minorHAnsi" w:hAnsiTheme="minorHAnsi" w:cstheme="minorHAnsi"/>
                <w:b/>
                <w:sz w:val="20"/>
                <w:szCs w:val="20"/>
                <w:lang w:val="es-CL"/>
              </w:rPr>
            </w:pPr>
          </w:p>
          <w:p w:rsidR="006427ED" w:rsidRPr="006427ED" w:rsidRDefault="006427ED">
            <w:pPr>
              <w:rPr>
                <w:rFonts w:asciiTheme="minorHAnsi" w:hAnsiTheme="minorHAnsi" w:cstheme="minorHAnsi"/>
                <w:b/>
                <w:sz w:val="20"/>
                <w:szCs w:val="20"/>
                <w:lang w:val="es-CL"/>
              </w:rPr>
            </w:pPr>
          </w:p>
        </w:tc>
        <w:tc>
          <w:tcPr>
            <w:tcW w:w="1667" w:type="pct"/>
            <w:vMerge w:val="restart"/>
          </w:tcPr>
          <w:p w:rsidR="006427ED" w:rsidRPr="006427ED" w:rsidRDefault="006427ED" w:rsidP="006427E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s-CL"/>
              </w:rPr>
            </w:pPr>
            <w:r w:rsidRPr="006427ED">
              <w:rPr>
                <w:rFonts w:asciiTheme="minorHAnsi" w:hAnsiTheme="minorHAnsi" w:cstheme="minorHAnsi"/>
                <w:b/>
                <w:sz w:val="20"/>
                <w:szCs w:val="20"/>
                <w:lang w:val="es-CL"/>
              </w:rPr>
              <w:t>Evaluación</w:t>
            </w:r>
          </w:p>
        </w:tc>
      </w:tr>
      <w:tr w:rsidR="006427ED" w:rsidTr="006427ED">
        <w:tc>
          <w:tcPr>
            <w:tcW w:w="3333" w:type="pct"/>
          </w:tcPr>
          <w:p w:rsidR="006427ED" w:rsidRPr="006427ED" w:rsidRDefault="006427ED">
            <w:pPr>
              <w:rPr>
                <w:rFonts w:asciiTheme="minorHAnsi" w:hAnsiTheme="minorHAnsi" w:cstheme="minorHAnsi"/>
                <w:b/>
                <w:sz w:val="20"/>
                <w:szCs w:val="20"/>
                <w:lang w:val="es-CL"/>
              </w:rPr>
            </w:pPr>
            <w:r w:rsidRPr="006427ED">
              <w:rPr>
                <w:rFonts w:asciiTheme="minorHAnsi" w:hAnsiTheme="minorHAnsi" w:cstheme="minorHAnsi"/>
                <w:b/>
                <w:sz w:val="20"/>
                <w:szCs w:val="20"/>
                <w:lang w:val="es-CL"/>
              </w:rPr>
              <w:t>Desarrollo:</w:t>
            </w:r>
          </w:p>
          <w:p w:rsidR="006427ED" w:rsidRPr="006427ED" w:rsidRDefault="006427ED">
            <w:pPr>
              <w:rPr>
                <w:rFonts w:asciiTheme="minorHAnsi" w:hAnsiTheme="minorHAnsi" w:cstheme="minorHAnsi"/>
                <w:b/>
                <w:sz w:val="20"/>
                <w:szCs w:val="20"/>
                <w:lang w:val="es-CL"/>
              </w:rPr>
            </w:pPr>
          </w:p>
          <w:p w:rsidR="006427ED" w:rsidRPr="006427ED" w:rsidRDefault="006427ED">
            <w:pPr>
              <w:rPr>
                <w:rFonts w:asciiTheme="minorHAnsi" w:hAnsiTheme="minorHAnsi" w:cstheme="minorHAnsi"/>
                <w:b/>
                <w:sz w:val="20"/>
                <w:szCs w:val="20"/>
                <w:lang w:val="es-CL"/>
              </w:rPr>
            </w:pPr>
          </w:p>
          <w:p w:rsidR="006427ED" w:rsidRPr="006427ED" w:rsidRDefault="006427ED">
            <w:pPr>
              <w:rPr>
                <w:rFonts w:asciiTheme="minorHAnsi" w:hAnsiTheme="minorHAnsi" w:cstheme="minorHAnsi"/>
                <w:b/>
                <w:sz w:val="20"/>
                <w:szCs w:val="20"/>
                <w:lang w:val="es-CL"/>
              </w:rPr>
            </w:pPr>
          </w:p>
          <w:p w:rsidR="006427ED" w:rsidRPr="006427ED" w:rsidRDefault="006427ED">
            <w:pPr>
              <w:rPr>
                <w:rFonts w:asciiTheme="minorHAnsi" w:hAnsiTheme="minorHAnsi" w:cstheme="minorHAnsi"/>
                <w:b/>
                <w:sz w:val="20"/>
                <w:szCs w:val="20"/>
                <w:lang w:val="es-CL"/>
              </w:rPr>
            </w:pPr>
          </w:p>
          <w:p w:rsidR="006427ED" w:rsidRPr="006427ED" w:rsidRDefault="006427ED">
            <w:pPr>
              <w:rPr>
                <w:rFonts w:asciiTheme="minorHAnsi" w:hAnsiTheme="minorHAnsi" w:cstheme="minorHAnsi"/>
                <w:b/>
                <w:sz w:val="20"/>
                <w:szCs w:val="20"/>
                <w:lang w:val="es-CL"/>
              </w:rPr>
            </w:pPr>
          </w:p>
        </w:tc>
        <w:tc>
          <w:tcPr>
            <w:tcW w:w="1667" w:type="pct"/>
            <w:vMerge/>
          </w:tcPr>
          <w:p w:rsidR="006427ED" w:rsidRPr="006427ED" w:rsidRDefault="006427ED">
            <w:pPr>
              <w:rPr>
                <w:rFonts w:asciiTheme="minorHAnsi" w:hAnsiTheme="minorHAnsi" w:cstheme="minorHAnsi"/>
                <w:b/>
                <w:sz w:val="20"/>
                <w:szCs w:val="20"/>
                <w:lang w:val="es-CL"/>
              </w:rPr>
            </w:pPr>
          </w:p>
        </w:tc>
      </w:tr>
      <w:tr w:rsidR="006427ED" w:rsidTr="006427ED">
        <w:tc>
          <w:tcPr>
            <w:tcW w:w="3333" w:type="pct"/>
          </w:tcPr>
          <w:p w:rsidR="006427ED" w:rsidRPr="006427ED" w:rsidRDefault="006427ED">
            <w:pPr>
              <w:rPr>
                <w:rFonts w:asciiTheme="minorHAnsi" w:hAnsiTheme="minorHAnsi" w:cstheme="minorHAnsi"/>
                <w:b/>
                <w:sz w:val="20"/>
                <w:szCs w:val="20"/>
                <w:lang w:val="es-CL"/>
              </w:rPr>
            </w:pPr>
            <w:r w:rsidRPr="006427ED">
              <w:rPr>
                <w:rFonts w:asciiTheme="minorHAnsi" w:hAnsiTheme="minorHAnsi" w:cstheme="minorHAnsi"/>
                <w:b/>
                <w:sz w:val="20"/>
                <w:szCs w:val="20"/>
                <w:lang w:val="es-CL"/>
              </w:rPr>
              <w:t>Cierre:</w:t>
            </w:r>
          </w:p>
          <w:p w:rsidR="006427ED" w:rsidRPr="006427ED" w:rsidRDefault="006427ED">
            <w:pPr>
              <w:rPr>
                <w:rFonts w:asciiTheme="minorHAnsi" w:hAnsiTheme="minorHAnsi" w:cstheme="minorHAnsi"/>
                <w:b/>
                <w:sz w:val="20"/>
                <w:szCs w:val="20"/>
                <w:lang w:val="es-CL"/>
              </w:rPr>
            </w:pPr>
          </w:p>
          <w:p w:rsidR="006427ED" w:rsidRPr="006427ED" w:rsidRDefault="006427ED">
            <w:pPr>
              <w:rPr>
                <w:rFonts w:asciiTheme="minorHAnsi" w:hAnsiTheme="minorHAnsi" w:cstheme="minorHAnsi"/>
                <w:b/>
                <w:sz w:val="20"/>
                <w:szCs w:val="20"/>
                <w:lang w:val="es-CL"/>
              </w:rPr>
            </w:pPr>
          </w:p>
          <w:p w:rsidR="006427ED" w:rsidRPr="006427ED" w:rsidRDefault="006427ED">
            <w:pPr>
              <w:rPr>
                <w:rFonts w:asciiTheme="minorHAnsi" w:hAnsiTheme="minorHAnsi" w:cstheme="minorHAnsi"/>
                <w:b/>
                <w:sz w:val="20"/>
                <w:szCs w:val="20"/>
                <w:lang w:val="es-CL"/>
              </w:rPr>
            </w:pPr>
          </w:p>
          <w:p w:rsidR="006427ED" w:rsidRPr="006427ED" w:rsidRDefault="006427ED">
            <w:pPr>
              <w:rPr>
                <w:rFonts w:asciiTheme="minorHAnsi" w:hAnsiTheme="minorHAnsi" w:cstheme="minorHAnsi"/>
                <w:b/>
                <w:sz w:val="20"/>
                <w:szCs w:val="20"/>
                <w:lang w:val="es-CL"/>
              </w:rPr>
            </w:pPr>
          </w:p>
          <w:p w:rsidR="006427ED" w:rsidRPr="006427ED" w:rsidRDefault="006427ED">
            <w:pPr>
              <w:rPr>
                <w:rFonts w:asciiTheme="minorHAnsi" w:hAnsiTheme="minorHAnsi" w:cstheme="minorHAnsi"/>
                <w:b/>
                <w:sz w:val="20"/>
                <w:szCs w:val="20"/>
                <w:lang w:val="es-CL"/>
              </w:rPr>
            </w:pPr>
          </w:p>
        </w:tc>
        <w:tc>
          <w:tcPr>
            <w:tcW w:w="1667" w:type="pct"/>
            <w:vMerge/>
          </w:tcPr>
          <w:p w:rsidR="006427ED" w:rsidRPr="006427ED" w:rsidRDefault="006427ED">
            <w:pPr>
              <w:rPr>
                <w:rFonts w:asciiTheme="minorHAnsi" w:hAnsiTheme="minorHAnsi" w:cstheme="minorHAnsi"/>
                <w:b/>
                <w:sz w:val="20"/>
                <w:szCs w:val="20"/>
                <w:lang w:val="es-CL"/>
              </w:rPr>
            </w:pPr>
          </w:p>
        </w:tc>
      </w:tr>
    </w:tbl>
    <w:p w:rsidR="006427ED" w:rsidRDefault="006427ED">
      <w:pPr>
        <w:ind w:firstLine="708"/>
        <w:rPr>
          <w:rFonts w:asciiTheme="minorHAnsi" w:hAnsiTheme="minorHAnsi" w:cstheme="minorHAnsi"/>
          <w:sz w:val="20"/>
          <w:szCs w:val="20"/>
          <w:lang w:val="es-CL"/>
        </w:rPr>
      </w:pPr>
    </w:p>
    <w:p w:rsidR="006427ED" w:rsidRDefault="006427ED">
      <w:pPr>
        <w:ind w:firstLine="708"/>
        <w:rPr>
          <w:rFonts w:asciiTheme="minorHAnsi" w:hAnsiTheme="minorHAnsi" w:cstheme="minorHAnsi"/>
          <w:sz w:val="20"/>
          <w:szCs w:val="20"/>
          <w:lang w:val="es-CL"/>
        </w:rPr>
      </w:pPr>
    </w:p>
    <w:p w:rsidR="004264EE" w:rsidRDefault="004264EE">
      <w:pPr>
        <w:ind w:firstLine="708"/>
        <w:rPr>
          <w:rFonts w:asciiTheme="minorHAnsi" w:hAnsiTheme="minorHAnsi" w:cstheme="minorHAnsi"/>
          <w:sz w:val="20"/>
          <w:szCs w:val="20"/>
          <w:lang w:val="es-CL"/>
        </w:rPr>
      </w:pPr>
    </w:p>
    <w:p w:rsidR="00BC62EB" w:rsidRPr="004558A4" w:rsidRDefault="00681AAA">
      <w:pPr>
        <w:ind w:firstLine="708"/>
        <w:rPr>
          <w:rFonts w:asciiTheme="minorHAnsi" w:hAnsiTheme="minorHAnsi" w:cstheme="minorHAnsi"/>
          <w:b/>
          <w:color w:val="FFFFFF"/>
          <w:sz w:val="20"/>
          <w:szCs w:val="20"/>
          <w:lang w:val="es-CL"/>
        </w:rPr>
      </w:pPr>
      <w:r w:rsidRPr="004558A4">
        <w:rPr>
          <w:rFonts w:asciiTheme="minorHAnsi" w:hAnsiTheme="minorHAnsi" w:cstheme="minorHAnsi"/>
          <w:sz w:val="20"/>
          <w:szCs w:val="20"/>
          <w:lang w:val="es-CL"/>
        </w:rPr>
        <w:tab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78"/>
        <w:gridCol w:w="2783"/>
      </w:tblGrid>
      <w:tr w:rsidR="004264EE" w:rsidRPr="004558A4" w:rsidTr="004264EE">
        <w:tc>
          <w:tcPr>
            <w:tcW w:w="1578" w:type="dxa"/>
          </w:tcPr>
          <w:p w:rsidR="004264EE" w:rsidRPr="00B9207C" w:rsidRDefault="00294A21" w:rsidP="00191DC1">
            <w:pPr>
              <w:rPr>
                <w:rFonts w:asciiTheme="minorHAnsi" w:hAnsiTheme="minorHAnsi" w:cstheme="minorHAnsi"/>
                <w:b/>
                <w:sz w:val="22"/>
                <w:szCs w:val="22"/>
                <w:lang w:val="es-CL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s-CL"/>
              </w:rPr>
              <w:t>Clase</w:t>
            </w:r>
            <w:r w:rsidR="004264EE">
              <w:rPr>
                <w:rFonts w:asciiTheme="minorHAnsi" w:hAnsiTheme="minorHAnsi" w:cstheme="minorHAnsi"/>
                <w:b/>
                <w:sz w:val="22"/>
                <w:szCs w:val="22"/>
                <w:lang w:val="es-CL"/>
              </w:rPr>
              <w:t>:</w:t>
            </w:r>
          </w:p>
        </w:tc>
        <w:tc>
          <w:tcPr>
            <w:tcW w:w="2783" w:type="dxa"/>
          </w:tcPr>
          <w:p w:rsidR="004264EE" w:rsidRPr="00B9207C" w:rsidRDefault="004264EE" w:rsidP="00191DC1">
            <w:pPr>
              <w:rPr>
                <w:rFonts w:asciiTheme="minorHAnsi" w:hAnsiTheme="minorHAnsi" w:cstheme="minorHAnsi"/>
                <w:b/>
                <w:sz w:val="22"/>
                <w:szCs w:val="22"/>
                <w:lang w:val="es-CL"/>
              </w:rPr>
            </w:pPr>
          </w:p>
        </w:tc>
      </w:tr>
    </w:tbl>
    <w:p w:rsidR="006427ED" w:rsidRPr="004558A4" w:rsidRDefault="006427ED" w:rsidP="006427ED">
      <w:pPr>
        <w:ind w:firstLine="708"/>
        <w:rPr>
          <w:rFonts w:asciiTheme="minorHAnsi" w:hAnsiTheme="minorHAnsi" w:cstheme="minorHAnsi"/>
          <w:sz w:val="20"/>
          <w:szCs w:val="20"/>
          <w:lang w:val="es-CL"/>
        </w:rPr>
      </w:pPr>
      <w:r w:rsidRPr="004558A4">
        <w:rPr>
          <w:rFonts w:asciiTheme="minorHAnsi" w:hAnsiTheme="minorHAnsi" w:cstheme="minorHAnsi"/>
          <w:b/>
          <w:sz w:val="20"/>
          <w:szCs w:val="20"/>
          <w:lang w:val="es-CL"/>
        </w:rPr>
        <w:t xml:space="preserve">                                                                                                                </w:t>
      </w:r>
    </w:p>
    <w:tbl>
      <w:tblPr>
        <w:tblStyle w:val="Tablaconcuadrcula"/>
        <w:tblW w:w="11141" w:type="dxa"/>
        <w:tblLook w:val="04A0" w:firstRow="1" w:lastRow="0" w:firstColumn="1" w:lastColumn="0" w:noHBand="0" w:noVBand="1"/>
      </w:tblPr>
      <w:tblGrid>
        <w:gridCol w:w="11141"/>
      </w:tblGrid>
      <w:tr w:rsidR="006427ED" w:rsidRPr="004558A4" w:rsidTr="00191DC1">
        <w:tc>
          <w:tcPr>
            <w:tcW w:w="11141" w:type="dxa"/>
          </w:tcPr>
          <w:p w:rsidR="006427ED" w:rsidRPr="00B9207C" w:rsidRDefault="006427ED" w:rsidP="00191DC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CL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s-CL"/>
              </w:rPr>
              <w:t>Objetivo de Aprendizaje | Aprendizaje Esperado</w:t>
            </w:r>
          </w:p>
        </w:tc>
      </w:tr>
      <w:tr w:rsidR="006427ED" w:rsidRPr="004558A4" w:rsidTr="00191DC1">
        <w:tc>
          <w:tcPr>
            <w:tcW w:w="11141" w:type="dxa"/>
          </w:tcPr>
          <w:p w:rsidR="006427ED" w:rsidRDefault="006427ED" w:rsidP="00191DC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CL"/>
              </w:rPr>
            </w:pPr>
          </w:p>
          <w:p w:rsidR="006427ED" w:rsidRDefault="006427ED" w:rsidP="00191DC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CL"/>
              </w:rPr>
            </w:pPr>
          </w:p>
        </w:tc>
      </w:tr>
      <w:tr w:rsidR="006427ED" w:rsidRPr="004558A4" w:rsidTr="00191DC1">
        <w:tc>
          <w:tcPr>
            <w:tcW w:w="11141" w:type="dxa"/>
          </w:tcPr>
          <w:p w:rsidR="006427ED" w:rsidRDefault="006427ED" w:rsidP="00191DC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CL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s-CL"/>
              </w:rPr>
              <w:t>Objetivo de Clase</w:t>
            </w:r>
          </w:p>
        </w:tc>
      </w:tr>
      <w:tr w:rsidR="006427ED" w:rsidRPr="004558A4" w:rsidTr="00191DC1">
        <w:tc>
          <w:tcPr>
            <w:tcW w:w="11141" w:type="dxa"/>
          </w:tcPr>
          <w:p w:rsidR="006427ED" w:rsidRDefault="006427ED" w:rsidP="00191DC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CL"/>
              </w:rPr>
            </w:pPr>
          </w:p>
          <w:p w:rsidR="006427ED" w:rsidRDefault="006427ED" w:rsidP="00191DC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CL"/>
              </w:rPr>
            </w:pPr>
          </w:p>
        </w:tc>
      </w:tr>
    </w:tbl>
    <w:p w:rsidR="006427ED" w:rsidRPr="004558A4" w:rsidRDefault="006427ED" w:rsidP="006427ED">
      <w:pPr>
        <w:ind w:firstLine="708"/>
        <w:rPr>
          <w:rFonts w:asciiTheme="minorHAnsi" w:hAnsiTheme="minorHAnsi" w:cstheme="minorHAnsi"/>
          <w:sz w:val="20"/>
          <w:szCs w:val="20"/>
          <w:lang w:val="es-CL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7276"/>
        <w:gridCol w:w="3639"/>
      </w:tblGrid>
      <w:tr w:rsidR="006427ED" w:rsidTr="00191DC1">
        <w:tc>
          <w:tcPr>
            <w:tcW w:w="3333" w:type="pct"/>
          </w:tcPr>
          <w:p w:rsidR="006427ED" w:rsidRPr="006427ED" w:rsidRDefault="006427ED" w:rsidP="00191DC1">
            <w:pPr>
              <w:rPr>
                <w:rFonts w:asciiTheme="minorHAnsi" w:hAnsiTheme="minorHAnsi" w:cstheme="minorHAnsi"/>
                <w:b/>
                <w:sz w:val="20"/>
                <w:szCs w:val="20"/>
                <w:lang w:val="es-CL"/>
              </w:rPr>
            </w:pPr>
            <w:r w:rsidRPr="006427ED">
              <w:rPr>
                <w:rFonts w:asciiTheme="minorHAnsi" w:hAnsiTheme="minorHAnsi" w:cstheme="minorHAnsi"/>
                <w:b/>
                <w:sz w:val="20"/>
                <w:szCs w:val="20"/>
                <w:lang w:val="es-CL"/>
              </w:rPr>
              <w:t>Inicio:</w:t>
            </w:r>
          </w:p>
          <w:p w:rsidR="006427ED" w:rsidRPr="006427ED" w:rsidRDefault="006427ED" w:rsidP="00191DC1">
            <w:pPr>
              <w:rPr>
                <w:rFonts w:asciiTheme="minorHAnsi" w:hAnsiTheme="minorHAnsi" w:cstheme="minorHAnsi"/>
                <w:b/>
                <w:sz w:val="20"/>
                <w:szCs w:val="20"/>
                <w:lang w:val="es-CL"/>
              </w:rPr>
            </w:pPr>
          </w:p>
          <w:p w:rsidR="006427ED" w:rsidRPr="006427ED" w:rsidRDefault="006427ED" w:rsidP="00191DC1">
            <w:pPr>
              <w:rPr>
                <w:rFonts w:asciiTheme="minorHAnsi" w:hAnsiTheme="minorHAnsi" w:cstheme="minorHAnsi"/>
                <w:b/>
                <w:sz w:val="20"/>
                <w:szCs w:val="20"/>
                <w:lang w:val="es-CL"/>
              </w:rPr>
            </w:pPr>
          </w:p>
          <w:p w:rsidR="006427ED" w:rsidRPr="006427ED" w:rsidRDefault="006427ED" w:rsidP="00191DC1">
            <w:pPr>
              <w:rPr>
                <w:rFonts w:asciiTheme="minorHAnsi" w:hAnsiTheme="minorHAnsi" w:cstheme="minorHAnsi"/>
                <w:b/>
                <w:sz w:val="20"/>
                <w:szCs w:val="20"/>
                <w:lang w:val="es-CL"/>
              </w:rPr>
            </w:pPr>
          </w:p>
          <w:p w:rsidR="006427ED" w:rsidRPr="006427ED" w:rsidRDefault="006427ED" w:rsidP="00191DC1">
            <w:pPr>
              <w:rPr>
                <w:rFonts w:asciiTheme="minorHAnsi" w:hAnsiTheme="minorHAnsi" w:cstheme="minorHAnsi"/>
                <w:b/>
                <w:sz w:val="20"/>
                <w:szCs w:val="20"/>
                <w:lang w:val="es-CL"/>
              </w:rPr>
            </w:pPr>
          </w:p>
          <w:p w:rsidR="006427ED" w:rsidRPr="006427ED" w:rsidRDefault="006427ED" w:rsidP="00191DC1">
            <w:pPr>
              <w:rPr>
                <w:rFonts w:asciiTheme="minorHAnsi" w:hAnsiTheme="minorHAnsi" w:cstheme="minorHAnsi"/>
                <w:b/>
                <w:sz w:val="20"/>
                <w:szCs w:val="20"/>
                <w:lang w:val="es-CL"/>
              </w:rPr>
            </w:pPr>
          </w:p>
        </w:tc>
        <w:tc>
          <w:tcPr>
            <w:tcW w:w="1667" w:type="pct"/>
            <w:vMerge w:val="restart"/>
          </w:tcPr>
          <w:p w:rsidR="006427ED" w:rsidRPr="006427ED" w:rsidRDefault="006427ED" w:rsidP="00191DC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s-CL"/>
              </w:rPr>
            </w:pPr>
            <w:r w:rsidRPr="006427ED">
              <w:rPr>
                <w:rFonts w:asciiTheme="minorHAnsi" w:hAnsiTheme="minorHAnsi" w:cstheme="minorHAnsi"/>
                <w:b/>
                <w:sz w:val="20"/>
                <w:szCs w:val="20"/>
                <w:lang w:val="es-CL"/>
              </w:rPr>
              <w:t>Evaluación</w:t>
            </w:r>
          </w:p>
        </w:tc>
      </w:tr>
      <w:tr w:rsidR="006427ED" w:rsidTr="00191DC1">
        <w:tc>
          <w:tcPr>
            <w:tcW w:w="3333" w:type="pct"/>
          </w:tcPr>
          <w:p w:rsidR="006427ED" w:rsidRPr="006427ED" w:rsidRDefault="006427ED" w:rsidP="00191DC1">
            <w:pPr>
              <w:rPr>
                <w:rFonts w:asciiTheme="minorHAnsi" w:hAnsiTheme="minorHAnsi" w:cstheme="minorHAnsi"/>
                <w:b/>
                <w:sz w:val="20"/>
                <w:szCs w:val="20"/>
                <w:lang w:val="es-CL"/>
              </w:rPr>
            </w:pPr>
            <w:r w:rsidRPr="006427ED">
              <w:rPr>
                <w:rFonts w:asciiTheme="minorHAnsi" w:hAnsiTheme="minorHAnsi" w:cstheme="minorHAnsi"/>
                <w:b/>
                <w:sz w:val="20"/>
                <w:szCs w:val="20"/>
                <w:lang w:val="es-CL"/>
              </w:rPr>
              <w:t>Desarrollo:</w:t>
            </w:r>
          </w:p>
          <w:p w:rsidR="006427ED" w:rsidRPr="006427ED" w:rsidRDefault="006427ED" w:rsidP="00191DC1">
            <w:pPr>
              <w:rPr>
                <w:rFonts w:asciiTheme="minorHAnsi" w:hAnsiTheme="minorHAnsi" w:cstheme="minorHAnsi"/>
                <w:b/>
                <w:sz w:val="20"/>
                <w:szCs w:val="20"/>
                <w:lang w:val="es-CL"/>
              </w:rPr>
            </w:pPr>
          </w:p>
          <w:p w:rsidR="006427ED" w:rsidRPr="006427ED" w:rsidRDefault="006427ED" w:rsidP="00191DC1">
            <w:pPr>
              <w:rPr>
                <w:rFonts w:asciiTheme="minorHAnsi" w:hAnsiTheme="minorHAnsi" w:cstheme="minorHAnsi"/>
                <w:b/>
                <w:sz w:val="20"/>
                <w:szCs w:val="20"/>
                <w:lang w:val="es-CL"/>
              </w:rPr>
            </w:pPr>
          </w:p>
          <w:p w:rsidR="006427ED" w:rsidRPr="006427ED" w:rsidRDefault="006427ED" w:rsidP="00191DC1">
            <w:pPr>
              <w:rPr>
                <w:rFonts w:asciiTheme="minorHAnsi" w:hAnsiTheme="minorHAnsi" w:cstheme="minorHAnsi"/>
                <w:b/>
                <w:sz w:val="20"/>
                <w:szCs w:val="20"/>
                <w:lang w:val="es-CL"/>
              </w:rPr>
            </w:pPr>
          </w:p>
          <w:p w:rsidR="006427ED" w:rsidRPr="006427ED" w:rsidRDefault="006427ED" w:rsidP="00191DC1">
            <w:pPr>
              <w:rPr>
                <w:rFonts w:asciiTheme="minorHAnsi" w:hAnsiTheme="minorHAnsi" w:cstheme="minorHAnsi"/>
                <w:b/>
                <w:sz w:val="20"/>
                <w:szCs w:val="20"/>
                <w:lang w:val="es-CL"/>
              </w:rPr>
            </w:pPr>
          </w:p>
          <w:p w:rsidR="006427ED" w:rsidRPr="006427ED" w:rsidRDefault="006427ED" w:rsidP="00191DC1">
            <w:pPr>
              <w:rPr>
                <w:rFonts w:asciiTheme="minorHAnsi" w:hAnsiTheme="minorHAnsi" w:cstheme="minorHAnsi"/>
                <w:b/>
                <w:sz w:val="20"/>
                <w:szCs w:val="20"/>
                <w:lang w:val="es-CL"/>
              </w:rPr>
            </w:pPr>
          </w:p>
        </w:tc>
        <w:tc>
          <w:tcPr>
            <w:tcW w:w="1667" w:type="pct"/>
            <w:vMerge/>
          </w:tcPr>
          <w:p w:rsidR="006427ED" w:rsidRPr="006427ED" w:rsidRDefault="006427ED" w:rsidP="00191DC1">
            <w:pPr>
              <w:rPr>
                <w:rFonts w:asciiTheme="minorHAnsi" w:hAnsiTheme="minorHAnsi" w:cstheme="minorHAnsi"/>
                <w:b/>
                <w:sz w:val="20"/>
                <w:szCs w:val="20"/>
                <w:lang w:val="es-CL"/>
              </w:rPr>
            </w:pPr>
          </w:p>
        </w:tc>
      </w:tr>
      <w:tr w:rsidR="006427ED" w:rsidTr="00191DC1">
        <w:tc>
          <w:tcPr>
            <w:tcW w:w="3333" w:type="pct"/>
          </w:tcPr>
          <w:p w:rsidR="006427ED" w:rsidRPr="006427ED" w:rsidRDefault="006427ED" w:rsidP="00191DC1">
            <w:pPr>
              <w:rPr>
                <w:rFonts w:asciiTheme="minorHAnsi" w:hAnsiTheme="minorHAnsi" w:cstheme="minorHAnsi"/>
                <w:b/>
                <w:sz w:val="20"/>
                <w:szCs w:val="20"/>
                <w:lang w:val="es-CL"/>
              </w:rPr>
            </w:pPr>
            <w:r w:rsidRPr="006427ED">
              <w:rPr>
                <w:rFonts w:asciiTheme="minorHAnsi" w:hAnsiTheme="minorHAnsi" w:cstheme="minorHAnsi"/>
                <w:b/>
                <w:sz w:val="20"/>
                <w:szCs w:val="20"/>
                <w:lang w:val="es-CL"/>
              </w:rPr>
              <w:t>Cierre:</w:t>
            </w:r>
          </w:p>
          <w:p w:rsidR="006427ED" w:rsidRPr="006427ED" w:rsidRDefault="006427ED" w:rsidP="00191DC1">
            <w:pPr>
              <w:rPr>
                <w:rFonts w:asciiTheme="minorHAnsi" w:hAnsiTheme="minorHAnsi" w:cstheme="minorHAnsi"/>
                <w:b/>
                <w:sz w:val="20"/>
                <w:szCs w:val="20"/>
                <w:lang w:val="es-CL"/>
              </w:rPr>
            </w:pPr>
          </w:p>
          <w:p w:rsidR="006427ED" w:rsidRPr="006427ED" w:rsidRDefault="006427ED" w:rsidP="00191DC1">
            <w:pPr>
              <w:rPr>
                <w:rFonts w:asciiTheme="minorHAnsi" w:hAnsiTheme="minorHAnsi" w:cstheme="minorHAnsi"/>
                <w:b/>
                <w:sz w:val="20"/>
                <w:szCs w:val="20"/>
                <w:lang w:val="es-CL"/>
              </w:rPr>
            </w:pPr>
          </w:p>
          <w:p w:rsidR="006427ED" w:rsidRPr="006427ED" w:rsidRDefault="006427ED" w:rsidP="00191DC1">
            <w:pPr>
              <w:rPr>
                <w:rFonts w:asciiTheme="minorHAnsi" w:hAnsiTheme="minorHAnsi" w:cstheme="minorHAnsi"/>
                <w:b/>
                <w:sz w:val="20"/>
                <w:szCs w:val="20"/>
                <w:lang w:val="es-CL"/>
              </w:rPr>
            </w:pPr>
          </w:p>
          <w:p w:rsidR="006427ED" w:rsidRPr="006427ED" w:rsidRDefault="006427ED" w:rsidP="00191DC1">
            <w:pPr>
              <w:rPr>
                <w:rFonts w:asciiTheme="minorHAnsi" w:hAnsiTheme="minorHAnsi" w:cstheme="minorHAnsi"/>
                <w:b/>
                <w:sz w:val="20"/>
                <w:szCs w:val="20"/>
                <w:lang w:val="es-CL"/>
              </w:rPr>
            </w:pPr>
          </w:p>
          <w:p w:rsidR="006427ED" w:rsidRPr="006427ED" w:rsidRDefault="006427ED" w:rsidP="00191DC1">
            <w:pPr>
              <w:rPr>
                <w:rFonts w:asciiTheme="minorHAnsi" w:hAnsiTheme="minorHAnsi" w:cstheme="minorHAnsi"/>
                <w:b/>
                <w:sz w:val="20"/>
                <w:szCs w:val="20"/>
                <w:lang w:val="es-CL"/>
              </w:rPr>
            </w:pPr>
          </w:p>
        </w:tc>
        <w:tc>
          <w:tcPr>
            <w:tcW w:w="1667" w:type="pct"/>
            <w:vMerge/>
          </w:tcPr>
          <w:p w:rsidR="006427ED" w:rsidRPr="006427ED" w:rsidRDefault="006427ED" w:rsidP="00191DC1">
            <w:pPr>
              <w:rPr>
                <w:rFonts w:asciiTheme="minorHAnsi" w:hAnsiTheme="minorHAnsi" w:cstheme="minorHAnsi"/>
                <w:b/>
                <w:sz w:val="20"/>
                <w:szCs w:val="20"/>
                <w:lang w:val="es-CL"/>
              </w:rPr>
            </w:pPr>
          </w:p>
        </w:tc>
      </w:tr>
    </w:tbl>
    <w:p w:rsidR="00392907" w:rsidRPr="00B9207C" w:rsidRDefault="00392907">
      <w:pPr>
        <w:rPr>
          <w:rFonts w:asciiTheme="minorHAnsi" w:hAnsiTheme="minorHAnsi" w:cstheme="minorHAnsi"/>
          <w:sz w:val="22"/>
          <w:szCs w:val="22"/>
        </w:rPr>
      </w:pPr>
    </w:p>
    <w:sectPr w:rsidR="00392907" w:rsidRPr="00B9207C" w:rsidSect="004264EE">
      <w:headerReference w:type="default" r:id="rId7"/>
      <w:footerReference w:type="default" r:id="rId8"/>
      <w:pgSz w:w="12240" w:h="20160" w:code="5"/>
      <w:pgMar w:top="978" w:right="539" w:bottom="902" w:left="776" w:header="56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4689" w:rsidRDefault="00894689">
      <w:r>
        <w:separator/>
      </w:r>
    </w:p>
  </w:endnote>
  <w:endnote w:type="continuationSeparator" w:id="0">
    <w:p w:rsidR="00894689" w:rsidRDefault="00894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MT">
    <w:altName w:val="Arial Unicode MS"/>
    <w:charset w:val="88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00"/>
    <w:family w:val="auto"/>
    <w:pitch w:val="variable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1143"/>
      <w:gridCol w:w="8639"/>
      <w:gridCol w:w="1143"/>
    </w:tblGrid>
    <w:tr w:rsidR="00FD63B7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:rsidR="00FD63B7" w:rsidRDefault="00FD63B7">
          <w:pPr>
            <w:pStyle w:val="Encabezado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:rsidR="00FD63B7" w:rsidRPr="00FD63B7" w:rsidRDefault="00FD63B7" w:rsidP="00FD63B7">
          <w:pPr>
            <w:pStyle w:val="Sinespaciado"/>
            <w:rPr>
              <w:rFonts w:asciiTheme="minorHAnsi" w:hAnsiTheme="minorHAnsi" w:cstheme="minorHAnsi"/>
              <w:color w:val="000000" w:themeColor="text1"/>
              <w:sz w:val="20"/>
              <w:szCs w:val="20"/>
            </w:rPr>
          </w:pPr>
          <w:r w:rsidRPr="00FD63B7">
            <w:rPr>
              <w:rFonts w:asciiTheme="minorHAnsi" w:hAnsiTheme="minorHAnsi" w:cstheme="minorHAnsi"/>
              <w:color w:val="000000" w:themeColor="text1"/>
              <w:sz w:val="20"/>
              <w:szCs w:val="20"/>
            </w:rPr>
            <w:t xml:space="preserve">Documentación Interna | Unidad Técnico Pedagógica | E-mail: </w:t>
          </w:r>
          <w:hyperlink r:id="rId1" w:history="1">
            <w:r w:rsidRPr="00FD63B7">
              <w:rPr>
                <w:rStyle w:val="Hipervnculo"/>
                <w:rFonts w:asciiTheme="minorHAnsi" w:hAnsiTheme="minorHAnsi" w:cstheme="minorHAnsi"/>
                <w:color w:val="000000" w:themeColor="text1"/>
                <w:sz w:val="20"/>
                <w:szCs w:val="20"/>
                <w:u w:val="none"/>
              </w:rPr>
              <w:t>lpsj@vtr.net</w:t>
            </w:r>
          </w:hyperlink>
          <w:r w:rsidRPr="00FD63B7">
            <w:rPr>
              <w:rFonts w:asciiTheme="minorHAnsi" w:hAnsiTheme="minorHAnsi" w:cstheme="minorHAnsi"/>
              <w:color w:val="000000" w:themeColor="text1"/>
              <w:sz w:val="20"/>
              <w:szCs w:val="20"/>
            </w:rPr>
            <w:t xml:space="preserve"> (Centro de Documentación) </w:t>
          </w:r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:rsidR="00FD63B7" w:rsidRDefault="00FD63B7">
          <w:pPr>
            <w:pStyle w:val="Encabezado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FD63B7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:rsidR="00FD63B7" w:rsidRDefault="00FD63B7">
          <w:pPr>
            <w:pStyle w:val="Encabezado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:rsidR="00FD63B7" w:rsidRDefault="00FD63B7">
          <w:pPr>
            <w:pStyle w:val="Encabezado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:rsidR="00FD63B7" w:rsidRDefault="00FD63B7">
          <w:pPr>
            <w:pStyle w:val="Encabezado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:rsidR="00BC62EB" w:rsidRDefault="00BC62EB">
    <w:pPr>
      <w:pStyle w:val="Piedepgina"/>
      <w:rPr>
        <w:szCs w:val="18"/>
        <w:lang w:val="es-C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4689" w:rsidRDefault="00894689">
      <w:r>
        <w:separator/>
      </w:r>
    </w:p>
  </w:footnote>
  <w:footnote w:type="continuationSeparator" w:id="0">
    <w:p w:rsidR="00894689" w:rsidRDefault="008946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inorHAnsi" w:hAnsiTheme="minorHAnsi" w:cstheme="minorHAnsi"/>
        <w:b/>
        <w:bCs/>
        <w:color w:val="000000" w:themeColor="text1"/>
        <w:sz w:val="20"/>
        <w:szCs w:val="20"/>
      </w:rPr>
      <w:alias w:val="Título"/>
      <w:id w:val="77807649"/>
      <w:placeholder>
        <w:docPart w:val="D50DB66C91204F2C846A778C44FE9696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670E11" w:rsidRPr="004558A4" w:rsidRDefault="00670E11" w:rsidP="00670E11">
        <w:pPr>
          <w:pStyle w:val="Encabezado"/>
          <w:tabs>
            <w:tab w:val="left" w:pos="2580"/>
            <w:tab w:val="left" w:pos="2985"/>
          </w:tabs>
          <w:spacing w:after="120"/>
          <w:contextualSpacing/>
          <w:rPr>
            <w:rFonts w:asciiTheme="minorHAnsi" w:hAnsiTheme="minorHAnsi" w:cstheme="minorHAnsi"/>
            <w:b/>
            <w:bCs/>
            <w:color w:val="000000" w:themeColor="text1"/>
            <w:sz w:val="20"/>
            <w:szCs w:val="20"/>
          </w:rPr>
        </w:pPr>
        <w:r w:rsidRPr="004558A4">
          <w:rPr>
            <w:rFonts w:asciiTheme="minorHAnsi" w:hAnsiTheme="minorHAnsi" w:cstheme="minorHAnsi"/>
            <w:b/>
            <w:bCs/>
            <w:color w:val="000000" w:themeColor="text1"/>
            <w:sz w:val="20"/>
            <w:szCs w:val="20"/>
          </w:rPr>
          <w:t>Colegio Santa Juliana</w:t>
        </w:r>
      </w:p>
    </w:sdtContent>
  </w:sdt>
  <w:sdt>
    <w:sdtPr>
      <w:rPr>
        <w:rFonts w:asciiTheme="minorHAnsi" w:hAnsiTheme="minorHAnsi" w:cstheme="minorHAnsi"/>
        <w:color w:val="000000" w:themeColor="text1"/>
        <w:sz w:val="20"/>
        <w:szCs w:val="20"/>
      </w:rPr>
      <w:alias w:val="Subtítulo"/>
      <w:id w:val="77807653"/>
      <w:placeholder>
        <w:docPart w:val="1AE414EFC5B04447AB32AFDDA8AA6F95"/>
      </w:placeholder>
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<w:text/>
    </w:sdtPr>
    <w:sdtEndPr/>
    <w:sdtContent>
      <w:p w:rsidR="00670E11" w:rsidRPr="004558A4" w:rsidRDefault="00670E11" w:rsidP="00670E11">
        <w:pPr>
          <w:pStyle w:val="Encabezado"/>
          <w:tabs>
            <w:tab w:val="left" w:pos="2580"/>
            <w:tab w:val="left" w:pos="2985"/>
          </w:tabs>
          <w:spacing w:after="120"/>
          <w:contextualSpacing/>
          <w:rPr>
            <w:rFonts w:asciiTheme="minorHAnsi" w:hAnsiTheme="minorHAnsi" w:cstheme="minorHAnsi"/>
            <w:color w:val="000000" w:themeColor="text1"/>
            <w:sz w:val="20"/>
            <w:szCs w:val="20"/>
          </w:rPr>
        </w:pPr>
        <w:r w:rsidRPr="004558A4">
          <w:rPr>
            <w:rFonts w:asciiTheme="minorHAnsi" w:hAnsiTheme="minorHAnsi" w:cstheme="minorHAnsi"/>
            <w:color w:val="000000" w:themeColor="text1"/>
            <w:sz w:val="20"/>
            <w:szCs w:val="20"/>
          </w:rPr>
          <w:t xml:space="preserve">Planificaciones </w:t>
        </w:r>
        <w:r w:rsidR="00392907" w:rsidRPr="004558A4">
          <w:rPr>
            <w:rFonts w:asciiTheme="minorHAnsi" w:hAnsiTheme="minorHAnsi" w:cstheme="minorHAnsi"/>
            <w:color w:val="000000" w:themeColor="text1"/>
            <w:sz w:val="20"/>
            <w:szCs w:val="20"/>
          </w:rPr>
          <w:t>2013</w:t>
        </w:r>
      </w:p>
    </w:sdtContent>
  </w:sdt>
  <w:sdt>
    <w:sdtPr>
      <w:rPr>
        <w:rFonts w:asciiTheme="minorHAnsi" w:hAnsiTheme="minorHAnsi" w:cstheme="minorHAnsi"/>
        <w:color w:val="000000" w:themeColor="text1"/>
        <w:sz w:val="20"/>
        <w:szCs w:val="20"/>
      </w:rPr>
      <w:alias w:val="Autor"/>
      <w:id w:val="77807658"/>
      <w:placeholder>
        <w:docPart w:val="94472AE573AB4326B274EBF1AE1980C7"/>
      </w:placeholder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EndPr/>
    <w:sdtContent>
      <w:p w:rsidR="00670E11" w:rsidRPr="004558A4" w:rsidRDefault="00D3746A" w:rsidP="00670E11">
        <w:pPr>
          <w:pStyle w:val="Encabezado"/>
          <w:pBdr>
            <w:bottom w:val="single" w:sz="4" w:space="1" w:color="A5A5A5" w:themeColor="background1" w:themeShade="A5"/>
          </w:pBdr>
          <w:tabs>
            <w:tab w:val="left" w:pos="2580"/>
            <w:tab w:val="left" w:pos="2985"/>
          </w:tabs>
          <w:spacing w:after="120"/>
          <w:contextualSpacing/>
          <w:rPr>
            <w:rFonts w:asciiTheme="minorHAnsi" w:hAnsiTheme="minorHAnsi" w:cstheme="minorHAnsi"/>
            <w:color w:val="000000" w:themeColor="text1"/>
            <w:sz w:val="20"/>
            <w:szCs w:val="20"/>
          </w:rPr>
        </w:pPr>
        <w:r>
          <w:rPr>
            <w:rFonts w:asciiTheme="minorHAnsi" w:hAnsiTheme="minorHAnsi" w:cstheme="minorHAnsi"/>
            <w:color w:val="000000" w:themeColor="text1"/>
            <w:sz w:val="20"/>
            <w:szCs w:val="20"/>
            <w:lang w:val="es-CL"/>
          </w:rPr>
          <w:t>Unidad Técnico Pedagógica</w:t>
        </w:r>
      </w:p>
    </w:sdtContent>
  </w:sdt>
  <w:p w:rsidR="00670E11" w:rsidRDefault="00670E11" w:rsidP="004264EE">
    <w:pPr>
      <w:pStyle w:val="Encabezado"/>
      <w:jc w:val="center"/>
    </w:pPr>
  </w:p>
  <w:p w:rsidR="006427ED" w:rsidRDefault="006427ED">
    <w:pPr>
      <w:pStyle w:val="Encabezado"/>
    </w:pPr>
  </w:p>
  <w:p w:rsidR="004264EE" w:rsidRDefault="004264E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4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378C4266"/>
    <w:multiLevelType w:val="hybridMultilevel"/>
    <w:tmpl w:val="2348E04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B938BC"/>
    <w:multiLevelType w:val="hybridMultilevel"/>
    <w:tmpl w:val="6862073A"/>
    <w:lvl w:ilvl="0" w:tplc="34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6FE"/>
    <w:rsid w:val="001E01F1"/>
    <w:rsid w:val="0020083B"/>
    <w:rsid w:val="00294A21"/>
    <w:rsid w:val="002B2784"/>
    <w:rsid w:val="0034226C"/>
    <w:rsid w:val="00392907"/>
    <w:rsid w:val="004264EE"/>
    <w:rsid w:val="004456D4"/>
    <w:rsid w:val="004558A4"/>
    <w:rsid w:val="004C575D"/>
    <w:rsid w:val="00597F51"/>
    <w:rsid w:val="006427ED"/>
    <w:rsid w:val="00670E11"/>
    <w:rsid w:val="006766FE"/>
    <w:rsid w:val="00681AAA"/>
    <w:rsid w:val="006E0C0B"/>
    <w:rsid w:val="00894689"/>
    <w:rsid w:val="00A4677D"/>
    <w:rsid w:val="00AA0F2C"/>
    <w:rsid w:val="00B9207C"/>
    <w:rsid w:val="00BC62EB"/>
    <w:rsid w:val="00BF7C54"/>
    <w:rsid w:val="00D3746A"/>
    <w:rsid w:val="00DD630D"/>
    <w:rsid w:val="00E13AFE"/>
    <w:rsid w:val="00ED503D"/>
    <w:rsid w:val="00F12BD0"/>
    <w:rsid w:val="00FD6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,"/>
  <w15:docId w15:val="{954987E4-C672-47AA-828F-C03DE6E42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62EB"/>
    <w:pPr>
      <w:suppressAutoHyphens/>
    </w:pPr>
    <w:rPr>
      <w:sz w:val="24"/>
      <w:szCs w:val="24"/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sid w:val="00BC62EB"/>
    <w:rPr>
      <w:rFonts w:ascii="Symbol" w:hAnsi="Symbol" w:cs="Symbol"/>
    </w:rPr>
  </w:style>
  <w:style w:type="character" w:customStyle="1" w:styleId="WW8Num3z0">
    <w:name w:val="WW8Num3z0"/>
    <w:rsid w:val="00BC62EB"/>
    <w:rPr>
      <w:rFonts w:ascii="Symbol" w:hAnsi="Symbol" w:cs="Symbol"/>
    </w:rPr>
  </w:style>
  <w:style w:type="character" w:customStyle="1" w:styleId="WW8Num4z0">
    <w:name w:val="WW8Num4z0"/>
    <w:rsid w:val="00BC62EB"/>
    <w:rPr>
      <w:rFonts w:ascii="Symbol" w:hAnsi="Symbol" w:cs="Symbol"/>
    </w:rPr>
  </w:style>
  <w:style w:type="character" w:customStyle="1" w:styleId="WW8Num1z1">
    <w:name w:val="WW8Num1z1"/>
    <w:rsid w:val="00BC62EB"/>
    <w:rPr>
      <w:rFonts w:ascii="Courier New" w:hAnsi="Courier New" w:cs="Courier New"/>
    </w:rPr>
  </w:style>
  <w:style w:type="character" w:customStyle="1" w:styleId="WW8Num1z2">
    <w:name w:val="WW8Num1z2"/>
    <w:rsid w:val="00BC62EB"/>
    <w:rPr>
      <w:rFonts w:ascii="Wingdings" w:hAnsi="Wingdings" w:cs="Wingdings"/>
    </w:rPr>
  </w:style>
  <w:style w:type="character" w:customStyle="1" w:styleId="WW8Num2z0">
    <w:name w:val="WW8Num2z0"/>
    <w:rsid w:val="00BC62EB"/>
    <w:rPr>
      <w:rFonts w:ascii="Symbol" w:hAnsi="Symbol" w:cs="Symbol"/>
    </w:rPr>
  </w:style>
  <w:style w:type="character" w:customStyle="1" w:styleId="WW8Num2z1">
    <w:name w:val="WW8Num2z1"/>
    <w:rsid w:val="00BC62EB"/>
    <w:rPr>
      <w:rFonts w:ascii="Courier New" w:hAnsi="Courier New" w:cs="Courier New"/>
    </w:rPr>
  </w:style>
  <w:style w:type="character" w:customStyle="1" w:styleId="WW8Num2z2">
    <w:name w:val="WW8Num2z2"/>
    <w:rsid w:val="00BC62EB"/>
    <w:rPr>
      <w:rFonts w:ascii="Wingdings" w:hAnsi="Wingdings" w:cs="Wingdings"/>
    </w:rPr>
  </w:style>
  <w:style w:type="character" w:customStyle="1" w:styleId="WW8Num3z1">
    <w:name w:val="WW8Num3z1"/>
    <w:rsid w:val="00BC62EB"/>
    <w:rPr>
      <w:rFonts w:ascii="Courier New" w:hAnsi="Courier New" w:cs="Courier New"/>
    </w:rPr>
  </w:style>
  <w:style w:type="character" w:customStyle="1" w:styleId="WW8Num3z2">
    <w:name w:val="WW8Num3z2"/>
    <w:rsid w:val="00BC62EB"/>
    <w:rPr>
      <w:rFonts w:ascii="Wingdings" w:hAnsi="Wingdings" w:cs="Wingdings"/>
    </w:rPr>
  </w:style>
  <w:style w:type="character" w:customStyle="1" w:styleId="WW8Num4z1">
    <w:name w:val="WW8Num4z1"/>
    <w:rsid w:val="00BC62EB"/>
    <w:rPr>
      <w:rFonts w:ascii="Courier New" w:hAnsi="Courier New" w:cs="Courier New"/>
    </w:rPr>
  </w:style>
  <w:style w:type="character" w:customStyle="1" w:styleId="WW8Num4z2">
    <w:name w:val="WW8Num4z2"/>
    <w:rsid w:val="00BC62EB"/>
    <w:rPr>
      <w:rFonts w:ascii="Wingdings" w:hAnsi="Wingdings" w:cs="Wingdings"/>
    </w:rPr>
  </w:style>
  <w:style w:type="character" w:customStyle="1" w:styleId="WW8Num5z0">
    <w:name w:val="WW8Num5z0"/>
    <w:rsid w:val="00BC62EB"/>
    <w:rPr>
      <w:rFonts w:ascii="Calibri" w:eastAsia="Times New Roman" w:hAnsi="Calibri" w:cs="Calibri"/>
    </w:rPr>
  </w:style>
  <w:style w:type="character" w:customStyle="1" w:styleId="WW8Num5z1">
    <w:name w:val="WW8Num5z1"/>
    <w:rsid w:val="00BC62EB"/>
    <w:rPr>
      <w:rFonts w:ascii="Courier New" w:hAnsi="Courier New" w:cs="Courier New"/>
    </w:rPr>
  </w:style>
  <w:style w:type="character" w:customStyle="1" w:styleId="WW8Num5z2">
    <w:name w:val="WW8Num5z2"/>
    <w:rsid w:val="00BC62EB"/>
    <w:rPr>
      <w:rFonts w:ascii="Wingdings" w:hAnsi="Wingdings" w:cs="Wingdings"/>
    </w:rPr>
  </w:style>
  <w:style w:type="character" w:customStyle="1" w:styleId="WW8Num5z3">
    <w:name w:val="WW8Num5z3"/>
    <w:rsid w:val="00BC62EB"/>
    <w:rPr>
      <w:rFonts w:ascii="Symbol" w:hAnsi="Symbol" w:cs="Symbol"/>
    </w:rPr>
  </w:style>
  <w:style w:type="character" w:customStyle="1" w:styleId="WW8Num6z0">
    <w:name w:val="WW8Num6z0"/>
    <w:rsid w:val="00BC62EB"/>
    <w:rPr>
      <w:rFonts w:ascii="Symbol" w:hAnsi="Symbol" w:cs="Symbol"/>
    </w:rPr>
  </w:style>
  <w:style w:type="character" w:customStyle="1" w:styleId="WW8Num6z1">
    <w:name w:val="WW8Num6z1"/>
    <w:rsid w:val="00BC62EB"/>
    <w:rPr>
      <w:rFonts w:ascii="Courier New" w:hAnsi="Courier New" w:cs="Courier New"/>
    </w:rPr>
  </w:style>
  <w:style w:type="character" w:customStyle="1" w:styleId="WW8Num6z2">
    <w:name w:val="WW8Num6z2"/>
    <w:rsid w:val="00BC62EB"/>
    <w:rPr>
      <w:rFonts w:ascii="Wingdings" w:hAnsi="Wingdings" w:cs="Wingdings"/>
    </w:rPr>
  </w:style>
  <w:style w:type="character" w:customStyle="1" w:styleId="WW8Num7z0">
    <w:name w:val="WW8Num7z0"/>
    <w:rsid w:val="00BC62EB"/>
    <w:rPr>
      <w:rFonts w:ascii="Symbol" w:hAnsi="Symbol" w:cs="Symbol"/>
    </w:rPr>
  </w:style>
  <w:style w:type="character" w:customStyle="1" w:styleId="WW8Num7z1">
    <w:name w:val="WW8Num7z1"/>
    <w:rsid w:val="00BC62EB"/>
    <w:rPr>
      <w:rFonts w:ascii="Courier New" w:hAnsi="Courier New" w:cs="Courier New"/>
    </w:rPr>
  </w:style>
  <w:style w:type="character" w:customStyle="1" w:styleId="WW8Num7z2">
    <w:name w:val="WW8Num7z2"/>
    <w:rsid w:val="00BC62EB"/>
    <w:rPr>
      <w:rFonts w:ascii="Wingdings" w:hAnsi="Wingdings" w:cs="Wingdings"/>
    </w:rPr>
  </w:style>
  <w:style w:type="character" w:customStyle="1" w:styleId="WW8Num8z0">
    <w:name w:val="WW8Num8z0"/>
    <w:rsid w:val="00BC62EB"/>
    <w:rPr>
      <w:rFonts w:ascii="Symbol" w:hAnsi="Symbol" w:cs="Symbol"/>
    </w:rPr>
  </w:style>
  <w:style w:type="character" w:customStyle="1" w:styleId="WW8Num8z1">
    <w:name w:val="WW8Num8z1"/>
    <w:rsid w:val="00BC62EB"/>
    <w:rPr>
      <w:rFonts w:ascii="Courier New" w:hAnsi="Courier New" w:cs="Courier New"/>
    </w:rPr>
  </w:style>
  <w:style w:type="character" w:customStyle="1" w:styleId="WW8Num8z2">
    <w:name w:val="WW8Num8z2"/>
    <w:rsid w:val="00BC62EB"/>
    <w:rPr>
      <w:rFonts w:ascii="Wingdings" w:hAnsi="Wingdings" w:cs="Wingdings"/>
    </w:rPr>
  </w:style>
  <w:style w:type="character" w:customStyle="1" w:styleId="WW8Num9z0">
    <w:name w:val="WW8Num9z0"/>
    <w:rsid w:val="00BC62EB"/>
    <w:rPr>
      <w:rFonts w:ascii="Symbol" w:hAnsi="Symbol" w:cs="Symbol"/>
    </w:rPr>
  </w:style>
  <w:style w:type="character" w:customStyle="1" w:styleId="WW8Num9z1">
    <w:name w:val="WW8Num9z1"/>
    <w:rsid w:val="00BC62EB"/>
    <w:rPr>
      <w:rFonts w:ascii="Courier New" w:hAnsi="Courier New" w:cs="Courier New"/>
    </w:rPr>
  </w:style>
  <w:style w:type="character" w:customStyle="1" w:styleId="WW8Num9z2">
    <w:name w:val="WW8Num9z2"/>
    <w:rsid w:val="00BC62EB"/>
    <w:rPr>
      <w:rFonts w:ascii="Wingdings" w:hAnsi="Wingdings" w:cs="Wingdings"/>
    </w:rPr>
  </w:style>
  <w:style w:type="character" w:customStyle="1" w:styleId="WW8Num11z0">
    <w:name w:val="WW8Num11z0"/>
    <w:rsid w:val="00BC62EB"/>
    <w:rPr>
      <w:rFonts w:ascii="Calibri" w:eastAsia="SymbolMT" w:hAnsi="Calibri" w:cs="Calibri"/>
    </w:rPr>
  </w:style>
  <w:style w:type="character" w:customStyle="1" w:styleId="WW8Num11z1">
    <w:name w:val="WW8Num11z1"/>
    <w:rsid w:val="00BC62EB"/>
    <w:rPr>
      <w:rFonts w:ascii="Courier New" w:hAnsi="Courier New" w:cs="Courier New"/>
    </w:rPr>
  </w:style>
  <w:style w:type="character" w:customStyle="1" w:styleId="WW8Num11z2">
    <w:name w:val="WW8Num11z2"/>
    <w:rsid w:val="00BC62EB"/>
    <w:rPr>
      <w:rFonts w:ascii="Wingdings" w:hAnsi="Wingdings" w:cs="Wingdings"/>
    </w:rPr>
  </w:style>
  <w:style w:type="character" w:customStyle="1" w:styleId="WW8Num11z3">
    <w:name w:val="WW8Num11z3"/>
    <w:rsid w:val="00BC62EB"/>
    <w:rPr>
      <w:rFonts w:ascii="Symbol" w:hAnsi="Symbol" w:cs="Symbol"/>
    </w:rPr>
  </w:style>
  <w:style w:type="character" w:customStyle="1" w:styleId="WW8Num12z0">
    <w:name w:val="WW8Num12z0"/>
    <w:rsid w:val="00BC62EB"/>
    <w:rPr>
      <w:rFonts w:ascii="Symbol" w:hAnsi="Symbol" w:cs="Symbol"/>
    </w:rPr>
  </w:style>
  <w:style w:type="character" w:customStyle="1" w:styleId="WW8Num12z1">
    <w:name w:val="WW8Num12z1"/>
    <w:rsid w:val="00BC62EB"/>
    <w:rPr>
      <w:rFonts w:ascii="Courier New" w:hAnsi="Courier New" w:cs="Courier New"/>
    </w:rPr>
  </w:style>
  <w:style w:type="character" w:customStyle="1" w:styleId="WW8Num12z2">
    <w:name w:val="WW8Num12z2"/>
    <w:rsid w:val="00BC62EB"/>
    <w:rPr>
      <w:rFonts w:ascii="Wingdings" w:hAnsi="Wingdings" w:cs="Wingdings"/>
    </w:rPr>
  </w:style>
  <w:style w:type="character" w:customStyle="1" w:styleId="WW8Num13z0">
    <w:name w:val="WW8Num13z0"/>
    <w:rsid w:val="00BC62EB"/>
    <w:rPr>
      <w:rFonts w:ascii="Symbol" w:hAnsi="Symbol" w:cs="Symbol"/>
    </w:rPr>
  </w:style>
  <w:style w:type="character" w:customStyle="1" w:styleId="WW8Num13z1">
    <w:name w:val="WW8Num13z1"/>
    <w:rsid w:val="00BC62EB"/>
    <w:rPr>
      <w:rFonts w:ascii="Courier New" w:hAnsi="Courier New" w:cs="Courier New"/>
    </w:rPr>
  </w:style>
  <w:style w:type="character" w:customStyle="1" w:styleId="WW8Num13z2">
    <w:name w:val="WW8Num13z2"/>
    <w:rsid w:val="00BC62EB"/>
    <w:rPr>
      <w:rFonts w:ascii="Wingdings" w:hAnsi="Wingdings" w:cs="Wingdings"/>
    </w:rPr>
  </w:style>
  <w:style w:type="character" w:customStyle="1" w:styleId="WW8Num15z0">
    <w:name w:val="WW8Num15z0"/>
    <w:rsid w:val="00BC62EB"/>
    <w:rPr>
      <w:rFonts w:ascii="Symbol" w:hAnsi="Symbol" w:cs="Symbol"/>
    </w:rPr>
  </w:style>
  <w:style w:type="character" w:customStyle="1" w:styleId="WW8Num15z1">
    <w:name w:val="WW8Num15z1"/>
    <w:rsid w:val="00BC62EB"/>
    <w:rPr>
      <w:rFonts w:ascii="Courier New" w:hAnsi="Courier New" w:cs="Courier New"/>
    </w:rPr>
  </w:style>
  <w:style w:type="character" w:customStyle="1" w:styleId="WW8Num15z2">
    <w:name w:val="WW8Num15z2"/>
    <w:rsid w:val="00BC62EB"/>
    <w:rPr>
      <w:rFonts w:ascii="Wingdings" w:hAnsi="Wingdings" w:cs="Wingdings"/>
    </w:rPr>
  </w:style>
  <w:style w:type="character" w:customStyle="1" w:styleId="WW8Num16z0">
    <w:name w:val="WW8Num16z0"/>
    <w:rsid w:val="00BC62EB"/>
    <w:rPr>
      <w:rFonts w:ascii="Symbol" w:hAnsi="Symbol" w:cs="Symbol"/>
    </w:rPr>
  </w:style>
  <w:style w:type="character" w:customStyle="1" w:styleId="WW8Num16z1">
    <w:name w:val="WW8Num16z1"/>
    <w:rsid w:val="00BC62EB"/>
    <w:rPr>
      <w:rFonts w:ascii="Courier New" w:hAnsi="Courier New" w:cs="Courier New"/>
    </w:rPr>
  </w:style>
  <w:style w:type="character" w:customStyle="1" w:styleId="WW8Num16z2">
    <w:name w:val="WW8Num16z2"/>
    <w:rsid w:val="00BC62EB"/>
    <w:rPr>
      <w:rFonts w:ascii="Wingdings" w:hAnsi="Wingdings" w:cs="Wingdings"/>
    </w:rPr>
  </w:style>
  <w:style w:type="character" w:customStyle="1" w:styleId="WW8Num17z0">
    <w:name w:val="WW8Num17z0"/>
    <w:rsid w:val="00BC62EB"/>
    <w:rPr>
      <w:rFonts w:ascii="Symbol" w:hAnsi="Symbol" w:cs="Symbol"/>
    </w:rPr>
  </w:style>
  <w:style w:type="character" w:customStyle="1" w:styleId="WW8Num17z1">
    <w:name w:val="WW8Num17z1"/>
    <w:rsid w:val="00BC62EB"/>
    <w:rPr>
      <w:rFonts w:ascii="Courier New" w:hAnsi="Courier New" w:cs="Courier New"/>
    </w:rPr>
  </w:style>
  <w:style w:type="character" w:customStyle="1" w:styleId="WW8Num17z2">
    <w:name w:val="WW8Num17z2"/>
    <w:rsid w:val="00BC62EB"/>
    <w:rPr>
      <w:rFonts w:ascii="Wingdings" w:hAnsi="Wingdings" w:cs="Wingdings"/>
    </w:rPr>
  </w:style>
  <w:style w:type="character" w:customStyle="1" w:styleId="WW8Num18z0">
    <w:name w:val="WW8Num18z0"/>
    <w:rsid w:val="00BC62EB"/>
    <w:rPr>
      <w:rFonts w:ascii="Symbol" w:hAnsi="Symbol" w:cs="Symbol"/>
    </w:rPr>
  </w:style>
  <w:style w:type="character" w:customStyle="1" w:styleId="WW8Num18z1">
    <w:name w:val="WW8Num18z1"/>
    <w:rsid w:val="00BC62EB"/>
    <w:rPr>
      <w:rFonts w:ascii="Courier New" w:hAnsi="Courier New" w:cs="Courier New"/>
    </w:rPr>
  </w:style>
  <w:style w:type="character" w:customStyle="1" w:styleId="WW8Num18z2">
    <w:name w:val="WW8Num18z2"/>
    <w:rsid w:val="00BC62EB"/>
    <w:rPr>
      <w:rFonts w:ascii="Wingdings" w:hAnsi="Wingdings" w:cs="Wingdings"/>
    </w:rPr>
  </w:style>
  <w:style w:type="character" w:customStyle="1" w:styleId="WW8Num19z0">
    <w:name w:val="WW8Num19z0"/>
    <w:rsid w:val="00BC62EB"/>
    <w:rPr>
      <w:rFonts w:ascii="Symbol" w:hAnsi="Symbol" w:cs="Symbol"/>
    </w:rPr>
  </w:style>
  <w:style w:type="character" w:customStyle="1" w:styleId="WW8Num19z1">
    <w:name w:val="WW8Num19z1"/>
    <w:rsid w:val="00BC62EB"/>
    <w:rPr>
      <w:rFonts w:ascii="Courier New" w:hAnsi="Courier New" w:cs="Courier New"/>
    </w:rPr>
  </w:style>
  <w:style w:type="character" w:customStyle="1" w:styleId="WW8Num19z2">
    <w:name w:val="WW8Num19z2"/>
    <w:rsid w:val="00BC62EB"/>
    <w:rPr>
      <w:rFonts w:ascii="Wingdings" w:hAnsi="Wingdings" w:cs="Wingdings"/>
    </w:rPr>
  </w:style>
  <w:style w:type="character" w:customStyle="1" w:styleId="WW8Num20z0">
    <w:name w:val="WW8Num20z0"/>
    <w:rsid w:val="00BC62EB"/>
    <w:rPr>
      <w:rFonts w:ascii="Symbol" w:hAnsi="Symbol" w:cs="Symbol"/>
    </w:rPr>
  </w:style>
  <w:style w:type="character" w:customStyle="1" w:styleId="WW8Num20z1">
    <w:name w:val="WW8Num20z1"/>
    <w:rsid w:val="00BC62EB"/>
    <w:rPr>
      <w:rFonts w:ascii="Courier New" w:hAnsi="Courier New" w:cs="Courier New"/>
    </w:rPr>
  </w:style>
  <w:style w:type="character" w:customStyle="1" w:styleId="WW8Num20z2">
    <w:name w:val="WW8Num20z2"/>
    <w:rsid w:val="00BC62EB"/>
    <w:rPr>
      <w:rFonts w:ascii="Wingdings" w:hAnsi="Wingdings" w:cs="Wingdings"/>
    </w:rPr>
  </w:style>
  <w:style w:type="character" w:customStyle="1" w:styleId="WW8Num21z0">
    <w:name w:val="WW8Num21z0"/>
    <w:rsid w:val="00BC62EB"/>
    <w:rPr>
      <w:rFonts w:ascii="Symbol" w:hAnsi="Symbol" w:cs="Symbol"/>
    </w:rPr>
  </w:style>
  <w:style w:type="character" w:customStyle="1" w:styleId="WW8Num21z1">
    <w:name w:val="WW8Num21z1"/>
    <w:rsid w:val="00BC62EB"/>
    <w:rPr>
      <w:rFonts w:ascii="Courier New" w:hAnsi="Courier New" w:cs="Courier New"/>
    </w:rPr>
  </w:style>
  <w:style w:type="character" w:customStyle="1" w:styleId="WW8Num21z2">
    <w:name w:val="WW8Num21z2"/>
    <w:rsid w:val="00BC62EB"/>
    <w:rPr>
      <w:rFonts w:ascii="Wingdings" w:hAnsi="Wingdings" w:cs="Wingdings"/>
    </w:rPr>
  </w:style>
  <w:style w:type="character" w:customStyle="1" w:styleId="WW8Num22z0">
    <w:name w:val="WW8Num22z0"/>
    <w:rsid w:val="00BC62EB"/>
    <w:rPr>
      <w:rFonts w:ascii="Symbol" w:hAnsi="Symbol" w:cs="Symbol"/>
    </w:rPr>
  </w:style>
  <w:style w:type="character" w:customStyle="1" w:styleId="WW8Num22z1">
    <w:name w:val="WW8Num22z1"/>
    <w:rsid w:val="00BC62EB"/>
    <w:rPr>
      <w:rFonts w:ascii="Courier New" w:hAnsi="Courier New" w:cs="Courier New"/>
    </w:rPr>
  </w:style>
  <w:style w:type="character" w:customStyle="1" w:styleId="WW8Num22z2">
    <w:name w:val="WW8Num22z2"/>
    <w:rsid w:val="00BC62EB"/>
    <w:rPr>
      <w:rFonts w:ascii="Wingdings" w:hAnsi="Wingdings" w:cs="Wingdings"/>
    </w:rPr>
  </w:style>
  <w:style w:type="character" w:customStyle="1" w:styleId="WW8Num23z0">
    <w:name w:val="WW8Num23z0"/>
    <w:rsid w:val="00BC62EB"/>
    <w:rPr>
      <w:rFonts w:ascii="Arial" w:eastAsia="Times New Roman" w:hAnsi="Arial" w:cs="Arial"/>
    </w:rPr>
  </w:style>
  <w:style w:type="character" w:customStyle="1" w:styleId="WW8Num23z1">
    <w:name w:val="WW8Num23z1"/>
    <w:rsid w:val="00BC62EB"/>
    <w:rPr>
      <w:rFonts w:ascii="Courier New" w:hAnsi="Courier New" w:cs="Courier New"/>
    </w:rPr>
  </w:style>
  <w:style w:type="character" w:customStyle="1" w:styleId="WW8Num23z2">
    <w:name w:val="WW8Num23z2"/>
    <w:rsid w:val="00BC62EB"/>
    <w:rPr>
      <w:rFonts w:ascii="Wingdings" w:hAnsi="Wingdings" w:cs="Wingdings"/>
    </w:rPr>
  </w:style>
  <w:style w:type="character" w:customStyle="1" w:styleId="WW8Num23z3">
    <w:name w:val="WW8Num23z3"/>
    <w:rsid w:val="00BC62EB"/>
    <w:rPr>
      <w:rFonts w:ascii="Symbol" w:hAnsi="Symbol" w:cs="Symbol"/>
    </w:rPr>
  </w:style>
  <w:style w:type="character" w:customStyle="1" w:styleId="WW8Num24z0">
    <w:name w:val="WW8Num24z0"/>
    <w:rsid w:val="00BC62EB"/>
    <w:rPr>
      <w:rFonts w:ascii="Calibri" w:eastAsia="Times New Roman" w:hAnsi="Calibri" w:cs="Calibri"/>
    </w:rPr>
  </w:style>
  <w:style w:type="character" w:customStyle="1" w:styleId="WW8Num24z1">
    <w:name w:val="WW8Num24z1"/>
    <w:rsid w:val="00BC62EB"/>
    <w:rPr>
      <w:rFonts w:ascii="Courier New" w:hAnsi="Courier New" w:cs="Courier New"/>
    </w:rPr>
  </w:style>
  <w:style w:type="character" w:customStyle="1" w:styleId="WW8Num24z2">
    <w:name w:val="WW8Num24z2"/>
    <w:rsid w:val="00BC62EB"/>
    <w:rPr>
      <w:rFonts w:ascii="Wingdings" w:hAnsi="Wingdings" w:cs="Wingdings"/>
    </w:rPr>
  </w:style>
  <w:style w:type="character" w:customStyle="1" w:styleId="WW8Num24z3">
    <w:name w:val="WW8Num24z3"/>
    <w:rsid w:val="00BC62EB"/>
    <w:rPr>
      <w:rFonts w:ascii="Symbol" w:hAnsi="Symbol" w:cs="Symbol"/>
    </w:rPr>
  </w:style>
  <w:style w:type="character" w:customStyle="1" w:styleId="WW8Num26z0">
    <w:name w:val="WW8Num26z0"/>
    <w:rsid w:val="00BC62EB"/>
    <w:rPr>
      <w:rFonts w:ascii="Symbol" w:hAnsi="Symbol" w:cs="Symbol"/>
    </w:rPr>
  </w:style>
  <w:style w:type="character" w:customStyle="1" w:styleId="WW8Num26z1">
    <w:name w:val="WW8Num26z1"/>
    <w:rsid w:val="00BC62EB"/>
    <w:rPr>
      <w:rFonts w:ascii="Courier New" w:hAnsi="Courier New" w:cs="Courier New"/>
    </w:rPr>
  </w:style>
  <w:style w:type="character" w:customStyle="1" w:styleId="WW8Num26z2">
    <w:name w:val="WW8Num26z2"/>
    <w:rsid w:val="00BC62EB"/>
    <w:rPr>
      <w:rFonts w:ascii="Wingdings" w:hAnsi="Wingdings" w:cs="Wingdings"/>
    </w:rPr>
  </w:style>
  <w:style w:type="character" w:customStyle="1" w:styleId="WW8Num27z0">
    <w:name w:val="WW8Num27z0"/>
    <w:rsid w:val="00BC62EB"/>
    <w:rPr>
      <w:rFonts w:ascii="Symbol" w:hAnsi="Symbol" w:cs="Symbol"/>
    </w:rPr>
  </w:style>
  <w:style w:type="character" w:customStyle="1" w:styleId="WW8Num27z1">
    <w:name w:val="WW8Num27z1"/>
    <w:rsid w:val="00BC62EB"/>
    <w:rPr>
      <w:rFonts w:ascii="Courier New" w:hAnsi="Courier New" w:cs="Courier New"/>
    </w:rPr>
  </w:style>
  <w:style w:type="character" w:customStyle="1" w:styleId="WW8Num27z2">
    <w:name w:val="WW8Num27z2"/>
    <w:rsid w:val="00BC62EB"/>
    <w:rPr>
      <w:rFonts w:ascii="Wingdings" w:hAnsi="Wingdings" w:cs="Wingdings"/>
    </w:rPr>
  </w:style>
  <w:style w:type="character" w:customStyle="1" w:styleId="WW8Num28z0">
    <w:name w:val="WW8Num28z0"/>
    <w:rsid w:val="00BC62EB"/>
    <w:rPr>
      <w:rFonts w:ascii="Arial" w:eastAsia="Times New Roman" w:hAnsi="Arial" w:cs="Arial"/>
    </w:rPr>
  </w:style>
  <w:style w:type="character" w:customStyle="1" w:styleId="WW8Num28z1">
    <w:name w:val="WW8Num28z1"/>
    <w:rsid w:val="00BC62EB"/>
    <w:rPr>
      <w:rFonts w:ascii="Courier New" w:hAnsi="Courier New" w:cs="Courier New"/>
    </w:rPr>
  </w:style>
  <w:style w:type="character" w:customStyle="1" w:styleId="WW8Num28z2">
    <w:name w:val="WW8Num28z2"/>
    <w:rsid w:val="00BC62EB"/>
    <w:rPr>
      <w:rFonts w:ascii="Wingdings" w:hAnsi="Wingdings" w:cs="Wingdings"/>
    </w:rPr>
  </w:style>
  <w:style w:type="character" w:customStyle="1" w:styleId="WW8Num28z3">
    <w:name w:val="WW8Num28z3"/>
    <w:rsid w:val="00BC62EB"/>
    <w:rPr>
      <w:rFonts w:ascii="Symbol" w:hAnsi="Symbol" w:cs="Symbol"/>
    </w:rPr>
  </w:style>
  <w:style w:type="character" w:customStyle="1" w:styleId="WW8Num29z0">
    <w:name w:val="WW8Num29z0"/>
    <w:rsid w:val="00BC62EB"/>
    <w:rPr>
      <w:rFonts w:ascii="Symbol" w:hAnsi="Symbol" w:cs="Symbol"/>
    </w:rPr>
  </w:style>
  <w:style w:type="character" w:customStyle="1" w:styleId="WW8Num29z1">
    <w:name w:val="WW8Num29z1"/>
    <w:rsid w:val="00BC62EB"/>
    <w:rPr>
      <w:rFonts w:ascii="Courier New" w:hAnsi="Courier New" w:cs="Courier New"/>
    </w:rPr>
  </w:style>
  <w:style w:type="character" w:customStyle="1" w:styleId="WW8Num29z2">
    <w:name w:val="WW8Num29z2"/>
    <w:rsid w:val="00BC62EB"/>
    <w:rPr>
      <w:rFonts w:ascii="Wingdings" w:hAnsi="Wingdings" w:cs="Wingdings"/>
    </w:rPr>
  </w:style>
  <w:style w:type="character" w:customStyle="1" w:styleId="WW8Num30z0">
    <w:name w:val="WW8Num30z0"/>
    <w:rsid w:val="00BC62EB"/>
    <w:rPr>
      <w:rFonts w:ascii="Symbol" w:hAnsi="Symbol" w:cs="Symbol"/>
    </w:rPr>
  </w:style>
  <w:style w:type="character" w:customStyle="1" w:styleId="WW8Num30z1">
    <w:name w:val="WW8Num30z1"/>
    <w:rsid w:val="00BC62EB"/>
    <w:rPr>
      <w:rFonts w:ascii="Courier New" w:hAnsi="Courier New" w:cs="Courier New"/>
    </w:rPr>
  </w:style>
  <w:style w:type="character" w:customStyle="1" w:styleId="WW8Num30z2">
    <w:name w:val="WW8Num30z2"/>
    <w:rsid w:val="00BC62EB"/>
    <w:rPr>
      <w:rFonts w:ascii="Wingdings" w:hAnsi="Wingdings" w:cs="Wingdings"/>
    </w:rPr>
  </w:style>
  <w:style w:type="character" w:customStyle="1" w:styleId="Fuentedeprrafopredeter1">
    <w:name w:val="Fuente de párrafo predeter.1"/>
    <w:rsid w:val="00BC62EB"/>
  </w:style>
  <w:style w:type="character" w:styleId="Nmerodepgina">
    <w:name w:val="page number"/>
    <w:basedOn w:val="Fuentedeprrafopredeter1"/>
    <w:rsid w:val="00BC62EB"/>
  </w:style>
  <w:style w:type="paragraph" w:customStyle="1" w:styleId="Encabezado1">
    <w:name w:val="Encabezado1"/>
    <w:basedOn w:val="Normal"/>
    <w:next w:val="Textoindependiente"/>
    <w:rsid w:val="00BC62EB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xtoindependiente">
    <w:name w:val="Body Text"/>
    <w:basedOn w:val="Normal"/>
    <w:rsid w:val="00BC62EB"/>
    <w:pPr>
      <w:widowControl w:val="0"/>
      <w:autoSpaceDE w:val="0"/>
    </w:pPr>
    <w:rPr>
      <w:rFonts w:ascii="Arial" w:hAnsi="Arial" w:cs="Arial"/>
      <w:b/>
      <w:color w:val="000000"/>
      <w:sz w:val="20"/>
      <w:lang w:val="es-ES_tradnl"/>
    </w:rPr>
  </w:style>
  <w:style w:type="paragraph" w:styleId="Lista">
    <w:name w:val="List"/>
    <w:basedOn w:val="Textoindependiente"/>
    <w:rsid w:val="00BC62EB"/>
    <w:rPr>
      <w:rFonts w:cs="Mangal"/>
    </w:rPr>
  </w:style>
  <w:style w:type="paragraph" w:customStyle="1" w:styleId="Etiqueta">
    <w:name w:val="Etiqueta"/>
    <w:basedOn w:val="Normal"/>
    <w:rsid w:val="00BC62EB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BC62EB"/>
    <w:pPr>
      <w:suppressLineNumbers/>
    </w:pPr>
    <w:rPr>
      <w:rFonts w:cs="Mangal"/>
    </w:rPr>
  </w:style>
  <w:style w:type="paragraph" w:styleId="Encabezado">
    <w:name w:val="header"/>
    <w:basedOn w:val="Normal"/>
    <w:link w:val="EncabezadoCar"/>
    <w:uiPriority w:val="99"/>
    <w:rsid w:val="00BC62E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BC62EB"/>
    <w:pPr>
      <w:tabs>
        <w:tab w:val="center" w:pos="4252"/>
        <w:tab w:val="right" w:pos="8504"/>
      </w:tabs>
    </w:pPr>
  </w:style>
  <w:style w:type="paragraph" w:styleId="Sinespaciado">
    <w:name w:val="No Spacing"/>
    <w:link w:val="SinespaciadoCar"/>
    <w:uiPriority w:val="1"/>
    <w:qFormat/>
    <w:rsid w:val="00BC62EB"/>
    <w:pPr>
      <w:suppressAutoHyphens/>
    </w:pPr>
    <w:rPr>
      <w:sz w:val="24"/>
      <w:szCs w:val="24"/>
      <w:lang w:val="es-ES" w:eastAsia="ar-SA"/>
    </w:rPr>
  </w:style>
  <w:style w:type="paragraph" w:customStyle="1" w:styleId="Default">
    <w:name w:val="Default"/>
    <w:rsid w:val="00BC62EB"/>
    <w:pPr>
      <w:suppressAutoHyphens/>
      <w:autoSpaceDE w:val="0"/>
    </w:pPr>
    <w:rPr>
      <w:rFonts w:ascii="Verdana" w:hAnsi="Verdana" w:cs="Verdana"/>
      <w:color w:val="000000"/>
      <w:sz w:val="24"/>
      <w:szCs w:val="24"/>
      <w:lang w:eastAsia="ar-SA"/>
    </w:rPr>
  </w:style>
  <w:style w:type="paragraph" w:customStyle="1" w:styleId="Contenidodelatabla">
    <w:name w:val="Contenido de la tabla"/>
    <w:basedOn w:val="Normal"/>
    <w:rsid w:val="00BC62EB"/>
    <w:pPr>
      <w:suppressLineNumbers/>
    </w:pPr>
  </w:style>
  <w:style w:type="paragraph" w:customStyle="1" w:styleId="Encabezadodelatabla">
    <w:name w:val="Encabezado de la tabla"/>
    <w:basedOn w:val="Contenidodelatabla"/>
    <w:rsid w:val="00BC62EB"/>
    <w:pPr>
      <w:jc w:val="center"/>
    </w:pPr>
    <w:rPr>
      <w:b/>
      <w:bCs/>
    </w:rPr>
  </w:style>
  <w:style w:type="paragraph" w:customStyle="1" w:styleId="Contenidodelmarco">
    <w:name w:val="Contenido del marco"/>
    <w:basedOn w:val="Textoindependiente"/>
    <w:rsid w:val="00BC62EB"/>
  </w:style>
  <w:style w:type="character" w:customStyle="1" w:styleId="EncabezadoCar">
    <w:name w:val="Encabezado Car"/>
    <w:basedOn w:val="Fuentedeprrafopredeter"/>
    <w:link w:val="Encabezado"/>
    <w:uiPriority w:val="99"/>
    <w:rsid w:val="00670E11"/>
    <w:rPr>
      <w:sz w:val="24"/>
      <w:szCs w:val="24"/>
      <w:lang w:val="es-ES" w:eastAsia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70E1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0E11"/>
    <w:rPr>
      <w:rFonts w:ascii="Tahoma" w:hAnsi="Tahoma" w:cs="Tahoma"/>
      <w:sz w:val="16"/>
      <w:szCs w:val="16"/>
      <w:lang w:val="es-ES" w:eastAsia="ar-SA"/>
    </w:rPr>
  </w:style>
  <w:style w:type="table" w:styleId="Tablaconcuadrcula">
    <w:name w:val="Table Grid"/>
    <w:basedOn w:val="Tablanormal"/>
    <w:uiPriority w:val="59"/>
    <w:rsid w:val="00DD630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inespaciadoCar">
    <w:name w:val="Sin espaciado Car"/>
    <w:basedOn w:val="Fuentedeprrafopredeter"/>
    <w:link w:val="Sinespaciado"/>
    <w:uiPriority w:val="1"/>
    <w:rsid w:val="00FD63B7"/>
    <w:rPr>
      <w:sz w:val="24"/>
      <w:szCs w:val="24"/>
      <w:lang w:val="es-ES" w:eastAsia="ar-SA"/>
    </w:rPr>
  </w:style>
  <w:style w:type="character" w:styleId="Hipervnculo">
    <w:name w:val="Hyperlink"/>
    <w:basedOn w:val="Fuentedeprrafopredeter"/>
    <w:uiPriority w:val="99"/>
    <w:unhideWhenUsed/>
    <w:rsid w:val="00FD63B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psj@vtr.ne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50DB66C91204F2C846A778C44FE96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185D87-55B4-4756-91BC-312D9DE3711B}"/>
      </w:docPartPr>
      <w:docPartBody>
        <w:p w:rsidR="00A90AFC" w:rsidRDefault="000E0237" w:rsidP="000E0237">
          <w:pPr>
            <w:pStyle w:val="D50DB66C91204F2C846A778C44FE9696"/>
          </w:pPr>
          <w:r>
            <w:rPr>
              <w:b/>
              <w:bCs/>
              <w:color w:val="44546A" w:themeColor="text2"/>
              <w:sz w:val="28"/>
              <w:szCs w:val="28"/>
              <w:lang w:val="es-ES"/>
            </w:rPr>
            <w:t>[Escribir el título del documento]</w:t>
          </w:r>
        </w:p>
      </w:docPartBody>
    </w:docPart>
    <w:docPart>
      <w:docPartPr>
        <w:name w:val="1AE414EFC5B04447AB32AFDDA8AA6F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2D5C6F-1791-4E7A-A0BC-ADE80D17A4DC}"/>
      </w:docPartPr>
      <w:docPartBody>
        <w:p w:rsidR="00A90AFC" w:rsidRDefault="000E0237" w:rsidP="000E0237">
          <w:pPr>
            <w:pStyle w:val="1AE414EFC5B04447AB32AFDDA8AA6F95"/>
          </w:pPr>
          <w:r>
            <w:rPr>
              <w:color w:val="5B9BD5" w:themeColor="accent1"/>
              <w:lang w:val="es-ES"/>
            </w:rPr>
            <w:t>[Escribir el subtítulo del documento]</w:t>
          </w:r>
        </w:p>
      </w:docPartBody>
    </w:docPart>
    <w:docPart>
      <w:docPartPr>
        <w:name w:val="94472AE573AB4326B274EBF1AE1980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CD08C0-FCDC-4B95-ABE6-25FBBAD59104}"/>
      </w:docPartPr>
      <w:docPartBody>
        <w:p w:rsidR="00A90AFC" w:rsidRDefault="000E0237" w:rsidP="000E0237">
          <w:pPr>
            <w:pStyle w:val="94472AE573AB4326B274EBF1AE1980C7"/>
          </w:pPr>
          <w:r>
            <w:rPr>
              <w:color w:val="808080" w:themeColor="text1" w:themeTint="7F"/>
              <w:lang w:val="es-ES"/>
            </w:rPr>
            <w:t>[Escribir el nombre del autor]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MT">
    <w:altName w:val="Arial Unicode MS"/>
    <w:charset w:val="88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00"/>
    <w:family w:val="auto"/>
    <w:pitch w:val="variable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E0237"/>
    <w:rsid w:val="000E0237"/>
    <w:rsid w:val="00125D5C"/>
    <w:rsid w:val="001C7180"/>
    <w:rsid w:val="00490444"/>
    <w:rsid w:val="004B1938"/>
    <w:rsid w:val="006A0DF0"/>
    <w:rsid w:val="00A90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0AF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50DB66C91204F2C846A778C44FE9696">
    <w:name w:val="D50DB66C91204F2C846A778C44FE9696"/>
    <w:rsid w:val="000E0237"/>
  </w:style>
  <w:style w:type="paragraph" w:customStyle="1" w:styleId="1AE414EFC5B04447AB32AFDDA8AA6F95">
    <w:name w:val="1AE414EFC5B04447AB32AFDDA8AA6F95"/>
    <w:rsid w:val="000E0237"/>
  </w:style>
  <w:style w:type="paragraph" w:customStyle="1" w:styleId="94472AE573AB4326B274EBF1AE1980C7">
    <w:name w:val="94472AE573AB4326B274EBF1AE1980C7"/>
    <w:rsid w:val="000E023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Colegio Santa Juliana</vt:lpstr>
    </vt:vector>
  </TitlesOfParts>
  <Company>PERSONAL</Company>
  <LinksUpToDate>false</LinksUpToDate>
  <CharactersWithSpaces>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Santa Juliana</dc:title>
  <dc:subject>Planificaciones 2013</dc:subject>
  <dc:creator>Unidad Técnico Pedagógica</dc:creator>
  <cp:lastModifiedBy>SERVER</cp:lastModifiedBy>
  <cp:revision>4</cp:revision>
  <cp:lastPrinted>2005-01-28T15:24:00Z</cp:lastPrinted>
  <dcterms:created xsi:type="dcterms:W3CDTF">2013-11-15T14:39:00Z</dcterms:created>
  <dcterms:modified xsi:type="dcterms:W3CDTF">2013-11-15T14:40:00Z</dcterms:modified>
</cp:coreProperties>
</file>